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Pr="00447CE0" w:rsidRDefault="000165A9" w:rsidP="00211A4F">
      <w:pPr>
        <w:shd w:val="clear" w:color="auto" w:fill="BDD6EE" w:themeFill="accent1" w:themeFillTint="66"/>
        <w:spacing w:after="0" w:line="240" w:lineRule="auto"/>
        <w:jc w:val="center"/>
        <w:rPr>
          <w:rFonts w:asciiTheme="majorHAnsi" w:hAnsiTheme="majorHAnsi" w:cstheme="majorHAnsi"/>
          <w:b/>
          <w:bCs/>
          <w:szCs w:val="20"/>
        </w:rPr>
      </w:pPr>
      <w:r w:rsidRPr="00447CE0">
        <w:rPr>
          <w:rFonts w:asciiTheme="majorHAnsi" w:hAnsiTheme="majorHAnsi" w:cstheme="majorHAnsi"/>
          <w:b/>
          <w:bCs/>
          <w:szCs w:val="20"/>
        </w:rPr>
        <w:t>Pièces justificatives à fournir au dépôt de la demande d’aide</w:t>
      </w:r>
    </w:p>
    <w:p w:rsidR="00AB7696" w:rsidRPr="00447CE0" w:rsidRDefault="00AB7696" w:rsidP="00211A4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092972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978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092972" w:rsidRPr="00447CE0">
        <w:rPr>
          <w:rFonts w:asciiTheme="majorHAnsi" w:hAnsiTheme="majorHAnsi" w:cstheme="majorHAnsi"/>
          <w:sz w:val="20"/>
          <w:szCs w:val="20"/>
        </w:rPr>
        <w:t xml:space="preserve"> </w:t>
      </w:r>
      <w:r w:rsidR="002A6891" w:rsidRPr="00447CE0">
        <w:rPr>
          <w:rFonts w:asciiTheme="majorHAnsi" w:hAnsiTheme="majorHAnsi" w:cstheme="majorHAnsi"/>
          <w:sz w:val="20"/>
          <w:szCs w:val="20"/>
        </w:rPr>
        <w:t>Courrier de demande de subvention adressé à :</w:t>
      </w:r>
      <w:r w:rsidR="00092972" w:rsidRPr="00447CE0">
        <w:rPr>
          <w:sz w:val="20"/>
          <w:szCs w:val="20"/>
        </w:rPr>
        <w:t xml:space="preserve"> </w:t>
      </w:r>
    </w:p>
    <w:p w:rsidR="002A6891" w:rsidRPr="00447CE0" w:rsidRDefault="00092972" w:rsidP="00211A4F">
      <w:pPr>
        <w:spacing w:after="0" w:line="240" w:lineRule="auto"/>
        <w:ind w:left="1416"/>
        <w:rPr>
          <w:rFonts w:asciiTheme="majorHAnsi" w:hAnsiTheme="majorHAnsi" w:cstheme="majorHAnsi"/>
          <w:sz w:val="20"/>
          <w:szCs w:val="20"/>
        </w:rPr>
      </w:pPr>
      <w:r w:rsidRPr="00447CE0">
        <w:rPr>
          <w:b/>
          <w:bCs/>
          <w:sz w:val="20"/>
          <w:szCs w:val="20"/>
        </w:rPr>
        <w:t>Région Bretagne</w:t>
      </w:r>
      <w:r w:rsidRPr="00447CE0">
        <w:rPr>
          <w:sz w:val="20"/>
          <w:szCs w:val="20"/>
        </w:rPr>
        <w:br/>
        <w:t>Direction du développement économique</w:t>
      </w:r>
      <w:r w:rsidRPr="00447CE0">
        <w:rPr>
          <w:sz w:val="20"/>
          <w:szCs w:val="20"/>
        </w:rPr>
        <w:br/>
        <w:t>Service de l’Agriculture</w:t>
      </w:r>
      <w:r w:rsidRPr="00447CE0">
        <w:rPr>
          <w:sz w:val="20"/>
          <w:szCs w:val="20"/>
        </w:rPr>
        <w:br/>
        <w:t>283 avenue du général Patton</w:t>
      </w:r>
      <w:r w:rsidRPr="00447CE0">
        <w:rPr>
          <w:sz w:val="20"/>
          <w:szCs w:val="20"/>
        </w:rPr>
        <w:br/>
        <w:t>CS 21101</w:t>
      </w:r>
      <w:r w:rsidRPr="00447CE0">
        <w:rPr>
          <w:sz w:val="20"/>
          <w:szCs w:val="20"/>
        </w:rPr>
        <w:br/>
        <w:t>35711 RENNES cedex 7</w:t>
      </w:r>
    </w:p>
    <w:p w:rsidR="00EF3D75" w:rsidRDefault="00D866C0" w:rsidP="00EF3D7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198677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EF3D75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Formulaire de demande d’aide complété </w:t>
      </w:r>
      <w:r w:rsidR="002A6891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</w:p>
    <w:p w:rsidR="000165A9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67861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092972" w:rsidRPr="00447C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165A9" w:rsidRPr="00447CE0">
        <w:rPr>
          <w:rFonts w:asciiTheme="majorHAnsi" w:hAnsiTheme="majorHAnsi" w:cstheme="majorHAnsi"/>
          <w:bCs/>
          <w:sz w:val="20"/>
          <w:szCs w:val="20"/>
        </w:rPr>
        <w:t xml:space="preserve">Copie des statuts datés et signés </w:t>
      </w:r>
      <w:r w:rsidR="000165A9" w:rsidRPr="00447CE0">
        <w:rPr>
          <w:rFonts w:asciiTheme="majorHAnsi" w:hAnsiTheme="majorHAnsi" w:cstheme="majorHAnsi"/>
          <w:sz w:val="20"/>
          <w:szCs w:val="20"/>
        </w:rPr>
        <w:t>;</w:t>
      </w:r>
    </w:p>
    <w:p w:rsidR="000165A9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7949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092972" w:rsidRPr="00447C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165A9" w:rsidRPr="00447CE0">
        <w:rPr>
          <w:rFonts w:asciiTheme="majorHAnsi" w:hAnsiTheme="majorHAnsi" w:cstheme="majorHAnsi"/>
          <w:bCs/>
          <w:sz w:val="20"/>
          <w:szCs w:val="20"/>
        </w:rPr>
        <w:t xml:space="preserve">Extrait </w:t>
      </w:r>
      <w:proofErr w:type="spellStart"/>
      <w:r w:rsidR="000165A9" w:rsidRPr="00447CE0">
        <w:rPr>
          <w:rFonts w:asciiTheme="majorHAnsi" w:hAnsiTheme="majorHAnsi" w:cstheme="majorHAnsi"/>
          <w:bCs/>
          <w:sz w:val="20"/>
          <w:szCs w:val="20"/>
        </w:rPr>
        <w:t>Kbis</w:t>
      </w:r>
      <w:proofErr w:type="spellEnd"/>
      <w:r w:rsidR="000165A9" w:rsidRPr="00447CE0">
        <w:rPr>
          <w:rFonts w:asciiTheme="majorHAnsi" w:hAnsiTheme="majorHAnsi" w:cstheme="majorHAnsi"/>
          <w:bCs/>
          <w:sz w:val="20"/>
          <w:szCs w:val="20"/>
        </w:rPr>
        <w:t xml:space="preserve"> ou N° RNA</w:t>
      </w:r>
      <w:r w:rsidR="000165A9" w:rsidRPr="00447CE0">
        <w:rPr>
          <w:rFonts w:asciiTheme="majorHAnsi" w:hAnsiTheme="majorHAnsi" w:cstheme="majorHAnsi"/>
          <w:sz w:val="20"/>
          <w:szCs w:val="20"/>
        </w:rPr>
        <w:t xml:space="preserve"> ou tout autre document permettant d’identifier le statut juridique de la personne morale ;</w:t>
      </w:r>
    </w:p>
    <w:p w:rsidR="000165A9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2057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092972" w:rsidRPr="00447C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165A9" w:rsidRPr="00447CE0">
        <w:rPr>
          <w:rFonts w:asciiTheme="majorHAnsi" w:hAnsiTheme="majorHAnsi" w:cstheme="majorHAnsi"/>
          <w:bCs/>
          <w:sz w:val="20"/>
          <w:szCs w:val="20"/>
        </w:rPr>
        <w:t>Copie d’une pièce d’identité</w:t>
      </w:r>
      <w:r w:rsidR="000165A9" w:rsidRPr="00447CE0">
        <w:rPr>
          <w:rFonts w:asciiTheme="majorHAnsi" w:hAnsiTheme="majorHAnsi" w:cstheme="majorHAnsi"/>
          <w:sz w:val="20"/>
          <w:szCs w:val="20"/>
        </w:rPr>
        <w:t xml:space="preserve"> (si personne physique) ;</w:t>
      </w:r>
    </w:p>
    <w:p w:rsidR="000165A9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06784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bCs/>
              <w:sz w:val="20"/>
              <w:szCs w:val="20"/>
            </w:rPr>
            <w:t>☐</w:t>
          </w:r>
        </w:sdtContent>
      </w:sdt>
      <w:r w:rsidR="00092972" w:rsidRPr="00447CE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0165A9" w:rsidRPr="00447CE0">
        <w:rPr>
          <w:rFonts w:asciiTheme="majorHAnsi" w:hAnsiTheme="majorHAnsi" w:cstheme="majorHAnsi"/>
          <w:bCs/>
          <w:sz w:val="20"/>
          <w:szCs w:val="20"/>
        </w:rPr>
        <w:t>RIB avec N° IBAN</w:t>
      </w:r>
      <w:r w:rsidR="000165A9" w:rsidRPr="00447CE0">
        <w:rPr>
          <w:rFonts w:asciiTheme="majorHAnsi" w:hAnsiTheme="majorHAnsi" w:cstheme="majorHAnsi"/>
          <w:sz w:val="20"/>
          <w:szCs w:val="20"/>
        </w:rPr>
        <w:t xml:space="preserve"> (au nom du porteur de projet qui demande l’aide – personne physique ou morale).</w:t>
      </w:r>
    </w:p>
    <w:p w:rsidR="009F7F47" w:rsidRPr="00447CE0" w:rsidRDefault="00D866C0" w:rsidP="00211A4F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207146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9F7F4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Attestation de régularité au regard du paiement des cotisations sociales MSA</w:t>
      </w:r>
      <w:r w:rsidR="00092972" w:rsidRPr="00447CE0">
        <w:rPr>
          <w:rFonts w:asciiTheme="majorHAnsi" w:hAnsiTheme="majorHAnsi" w:cstheme="majorHAnsi"/>
          <w:sz w:val="20"/>
          <w:szCs w:val="20"/>
        </w:rPr>
        <w:t xml:space="preserve">. </w:t>
      </w:r>
      <w:r w:rsidR="009F7F47" w:rsidRPr="00447CE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fr-FR"/>
        </w:rPr>
        <w:t>Délivrée par la MSA au 31 décembre dernier. Dans le cas d’une société, l’attestation de régularité doit aussi mentionner les différents associés.</w:t>
      </w:r>
    </w:p>
    <w:p w:rsidR="009F7F47" w:rsidRPr="00447CE0" w:rsidRDefault="009F7F47" w:rsidP="00211A4F">
      <w:pPr>
        <w:pStyle w:val="Paragraphedeliste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</w:p>
    <w:p w:rsidR="009F7F47" w:rsidRPr="00447CE0" w:rsidRDefault="00D866C0" w:rsidP="00211A4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136178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14545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C</w:t>
      </w:r>
      <w:r w:rsidR="009F7F4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ontrat de transition </w:t>
      </w:r>
      <w:proofErr w:type="spellStart"/>
      <w:r w:rsidR="009F7F4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AgroEcologique</w:t>
      </w:r>
      <w:proofErr w:type="spellEnd"/>
      <w:r w:rsidR="009F7F4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valide</w:t>
      </w:r>
    </w:p>
    <w:p w:rsidR="002A6891" w:rsidRPr="00447CE0" w:rsidRDefault="00D866C0" w:rsidP="00211A4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5213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447CE0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Charte</w:t>
      </w:r>
      <w:r w:rsidR="002A6891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 </w:t>
      </w:r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d’e</w:t>
      </w:r>
      <w:r w:rsidR="002A6891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ngagement</w:t>
      </w:r>
      <w:r w:rsidR="00DF7CDF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s</w:t>
      </w:r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 signée</w:t>
      </w:r>
    </w:p>
    <w:p w:rsidR="009F7F47" w:rsidRPr="00447CE0" w:rsidRDefault="009F7F47" w:rsidP="00211A4F">
      <w:pPr>
        <w:pStyle w:val="Paragraphedeliste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</w:p>
    <w:p w:rsidR="00913584" w:rsidRPr="00447CE0" w:rsidRDefault="00D866C0" w:rsidP="00211A4F">
      <w:pPr>
        <w:spacing w:after="0"/>
        <w:jc w:val="both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4477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4F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Les plans fournis dans le cadre de la déclaration ou la demande d’autorisation pour chaque réserve.</w:t>
      </w:r>
    </w:p>
    <w:p w:rsidR="00290DAF" w:rsidRPr="00447CE0" w:rsidRDefault="00D866C0" w:rsidP="00211A4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180476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290DAF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Plan 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cadastral (1/2000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fr-FR"/>
        </w:rPr>
        <w:t>ème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ou 1/5000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fr-FR"/>
        </w:rPr>
        <w:t>ème</w:t>
      </w:r>
      <w:r w:rsidR="00913584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) ou ortho photo RPG avec le tracé des canalisations et les diamètres prévus.</w:t>
      </w:r>
    </w:p>
    <w:p w:rsidR="00092972" w:rsidRPr="00447CE0" w:rsidRDefault="00092972" w:rsidP="00211A4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</w:p>
    <w:p w:rsidR="00714223" w:rsidRPr="00447CE0" w:rsidRDefault="00D866C0" w:rsidP="00211A4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190682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714223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Copie des 5 derniers relevés de prélèvements (sauf pour les projets de création pour lesquels il n’y a pas d’antériorité de données).</w:t>
      </w:r>
    </w:p>
    <w:p w:rsidR="00290DAF" w:rsidRPr="00447CE0" w:rsidRDefault="00290DAF" w:rsidP="00211A4F">
      <w:pPr>
        <w:pStyle w:val="Paragraphedeliste"/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</w:p>
    <w:p w:rsidR="00290DAF" w:rsidRPr="00447CE0" w:rsidRDefault="00D866C0" w:rsidP="00211A4F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85774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2A6891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Copie du récépissé de déclaration ou de l’arrêté d’autorisation</w:t>
      </w:r>
      <w:r w:rsidR="00F02CAA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de</w:t>
      </w:r>
      <w:r w:rsidR="002A6891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chaque réserve. </w:t>
      </w:r>
    </w:p>
    <w:p w:rsidR="00290DAF" w:rsidRPr="00447CE0" w:rsidRDefault="00D866C0" w:rsidP="00211A4F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33897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9F7F4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Devis estimatif détaillé des dépenses prévisionnelles.</w:t>
      </w:r>
    </w:p>
    <w:p w:rsidR="00290DAF" w:rsidRPr="00447CE0" w:rsidRDefault="00D866C0" w:rsidP="00211A4F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97264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9A7467" w:rsidRPr="00447CE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fr-FR"/>
        </w:rPr>
        <w:t>En cas de construction ou d'aménagement sur terrain d'autrui :</w:t>
      </w:r>
      <w:r w:rsidR="009A7467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Attestation du propriétaire autorisant la réalisation de construction ou d'aménagement sur son terrain y compris si le propriétaire est associé-exploitant de l'entreprise.</w:t>
      </w:r>
    </w:p>
    <w:p w:rsidR="000165A9" w:rsidRPr="00447CE0" w:rsidRDefault="000165A9" w:rsidP="00EF3D7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Pour bénéficier du taux bonifié, fournir :</w:t>
      </w:r>
    </w:p>
    <w:p w:rsidR="000165A9" w:rsidRPr="00447CE0" w:rsidRDefault="00D866C0" w:rsidP="00211A4F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104950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A4F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0165A9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Accusé de recevabilité ou décision d’attribution d’aide ou certificat de conformité JA (au plus tard au solde)</w:t>
      </w:r>
    </w:p>
    <w:p w:rsidR="000165A9" w:rsidRPr="00447CE0" w:rsidRDefault="00D866C0" w:rsidP="00211A4F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20819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0165A9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Attestation de production en Agriculture Biologique (ou conversion)</w:t>
      </w:r>
    </w:p>
    <w:p w:rsidR="000165A9" w:rsidRPr="00447CE0" w:rsidRDefault="00D866C0" w:rsidP="00211A4F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24773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0165A9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Justificatif permettant d’attester que le projet est porté par une structure collective ;</w:t>
      </w:r>
    </w:p>
    <w:p w:rsidR="000165A9" w:rsidRDefault="00D866C0" w:rsidP="00211A4F">
      <w:pPr>
        <w:jc w:val="both"/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fr-FR"/>
        </w:rPr>
      </w:pPr>
      <w:sdt>
        <w:sdtPr>
          <w:rPr>
            <w:rFonts w:asciiTheme="majorHAnsi" w:eastAsia="Times New Roman" w:hAnsiTheme="majorHAnsi" w:cstheme="majorHAnsi"/>
            <w:color w:val="000000"/>
            <w:sz w:val="20"/>
            <w:szCs w:val="20"/>
            <w:lang w:eastAsia="fr-FR"/>
          </w:rPr>
          <w:id w:val="-167548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72" w:rsidRPr="00447CE0">
            <w:rPr>
              <w:rFonts w:ascii="MS Gothic" w:eastAsia="MS Gothic" w:hAnsi="MS Gothic" w:cstheme="majorHAnsi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 </w:t>
      </w:r>
      <w:r w:rsidR="000165A9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>Justificatif concernant un atelier dans une des filières à enjeu de pérennité (Horticulture, races menacées, viande bovine, veaux de boucherie, petits ruminants (ovins, caprins), lapins, apiculture)</w:t>
      </w:r>
      <w:r w:rsidR="00092972" w:rsidRPr="00447CE0"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  <w:t xml:space="preserve">. </w:t>
      </w:r>
      <w:r w:rsidR="000165A9" w:rsidRPr="00447CE0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fr-FR"/>
        </w:rPr>
        <w:t>Inventaire EDE, adhésion à un groupement, MAEC PRM, adhésion apiculteur professionnel à l’ADA…</w:t>
      </w:r>
    </w:p>
    <w:p w:rsidR="00D866C0" w:rsidRPr="00447CE0" w:rsidRDefault="00D866C0" w:rsidP="00211A4F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fr-FR"/>
        </w:rPr>
      </w:pPr>
    </w:p>
    <w:p w:rsidR="009A7467" w:rsidRPr="00447CE0" w:rsidRDefault="009A7467" w:rsidP="00211A4F">
      <w:pPr>
        <w:shd w:val="clear" w:color="auto" w:fill="BDD6EE" w:themeFill="accent1" w:themeFillTint="66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47CE0">
        <w:rPr>
          <w:rFonts w:asciiTheme="majorHAnsi" w:hAnsiTheme="majorHAnsi" w:cstheme="majorHAnsi"/>
          <w:b/>
          <w:bCs/>
          <w:sz w:val="20"/>
          <w:szCs w:val="20"/>
        </w:rPr>
        <w:t>Pièces</w:t>
      </w:r>
      <w:r w:rsidR="00AB7696" w:rsidRPr="00447CE0">
        <w:rPr>
          <w:rFonts w:asciiTheme="majorHAnsi" w:hAnsiTheme="majorHAnsi" w:cstheme="majorHAnsi"/>
          <w:b/>
          <w:bCs/>
          <w:sz w:val="20"/>
          <w:szCs w:val="20"/>
        </w:rPr>
        <w:t xml:space="preserve"> à fournir au solde du dossier</w:t>
      </w:r>
    </w:p>
    <w:p w:rsidR="00AB7696" w:rsidRPr="00447CE0" w:rsidRDefault="00AB7696" w:rsidP="00211A4F">
      <w:pPr>
        <w:spacing w:after="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9A7467" w:rsidRPr="00447CE0" w:rsidRDefault="00D866C0" w:rsidP="00211A4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7478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CE0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447CE0">
        <w:rPr>
          <w:rFonts w:asciiTheme="majorHAnsi" w:hAnsiTheme="majorHAnsi" w:cstheme="majorHAnsi"/>
          <w:sz w:val="20"/>
          <w:szCs w:val="20"/>
        </w:rPr>
        <w:t xml:space="preserve"> </w:t>
      </w:r>
      <w:r w:rsidR="009A7467" w:rsidRPr="00447CE0">
        <w:rPr>
          <w:rFonts w:asciiTheme="majorHAnsi" w:hAnsiTheme="majorHAnsi" w:cstheme="majorHAnsi"/>
          <w:sz w:val="20"/>
          <w:szCs w:val="20"/>
        </w:rPr>
        <w:t xml:space="preserve">Copie des éléments permettant de justifier la réalité des investissements : copies des factures des prestataires (achats d’équipements, de matériels ou de matériaux ; fourniture et pose par entreprise) : </w:t>
      </w:r>
    </w:p>
    <w:p w:rsidR="009A7467" w:rsidRPr="00447CE0" w:rsidRDefault="009A7467" w:rsidP="00211A4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447CE0">
        <w:rPr>
          <w:rFonts w:asciiTheme="majorHAnsi" w:hAnsiTheme="majorHAnsi" w:cstheme="majorHAnsi"/>
          <w:sz w:val="20"/>
          <w:szCs w:val="20"/>
        </w:rPr>
        <w:t>soit</w:t>
      </w:r>
      <w:proofErr w:type="gramEnd"/>
      <w:r w:rsidRPr="00447CE0">
        <w:rPr>
          <w:rFonts w:asciiTheme="majorHAnsi" w:hAnsiTheme="majorHAnsi" w:cstheme="majorHAnsi"/>
          <w:sz w:val="20"/>
          <w:szCs w:val="20"/>
        </w:rPr>
        <w:t xml:space="preserve"> factures acquittées, c’est-à-dire avec la mention « Payé le … » + tampon du fournisseur et signature ; une COPIE de ces documents est acceptée ;</w:t>
      </w:r>
    </w:p>
    <w:p w:rsidR="009A7467" w:rsidRPr="00447CE0" w:rsidRDefault="009A7467" w:rsidP="00211A4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447CE0">
        <w:rPr>
          <w:rFonts w:asciiTheme="majorHAnsi" w:hAnsiTheme="majorHAnsi" w:cstheme="majorHAnsi"/>
          <w:sz w:val="20"/>
          <w:szCs w:val="20"/>
        </w:rPr>
        <w:t>soit</w:t>
      </w:r>
      <w:proofErr w:type="gramEnd"/>
      <w:r w:rsidRPr="00447CE0">
        <w:rPr>
          <w:rFonts w:asciiTheme="majorHAnsi" w:hAnsiTheme="majorHAnsi" w:cstheme="majorHAnsi"/>
          <w:sz w:val="20"/>
          <w:szCs w:val="20"/>
        </w:rPr>
        <w:t xml:space="preserve"> copie des factures + copie des relevés bancaires avec lignes de paiement surlignées.</w:t>
      </w:r>
    </w:p>
    <w:p w:rsidR="00DF529B" w:rsidRPr="00447CE0" w:rsidRDefault="00DF529B" w:rsidP="00211A4F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DF529B" w:rsidRPr="0044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96" w:rsidRDefault="00AB7696" w:rsidP="00AB7696">
      <w:pPr>
        <w:spacing w:after="0" w:line="240" w:lineRule="auto"/>
      </w:pPr>
      <w:r>
        <w:separator/>
      </w:r>
    </w:p>
  </w:endnote>
  <w:endnote w:type="continuationSeparator" w:id="0">
    <w:p w:rsidR="00AB7696" w:rsidRDefault="00AB7696" w:rsidP="00AB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96" w:rsidRDefault="00AB7696" w:rsidP="00AB7696">
      <w:pPr>
        <w:spacing w:after="0" w:line="240" w:lineRule="auto"/>
      </w:pPr>
      <w:r>
        <w:separator/>
      </w:r>
    </w:p>
  </w:footnote>
  <w:footnote w:type="continuationSeparator" w:id="0">
    <w:p w:rsidR="00AB7696" w:rsidRDefault="00AB7696" w:rsidP="00AB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spacing w:val="-1"/>
        <w:sz w:val="18"/>
        <w:szCs w:val="18"/>
        <w:em w:val="none"/>
        <w:lang w:val="fr-F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spacing w:val="-1"/>
        <w:sz w:val="18"/>
        <w:szCs w:val="18"/>
        <w:em w:val="none"/>
        <w:lang w:val="fr-F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spacing w:val="-1"/>
        <w:sz w:val="18"/>
        <w:szCs w:val="18"/>
        <w:em w:val="none"/>
        <w:lang w:val="fr-F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fr-FR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fr-FR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fr-FR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11675DD0"/>
    <w:multiLevelType w:val="hybridMultilevel"/>
    <w:tmpl w:val="8C426C38"/>
    <w:lvl w:ilvl="0" w:tplc="AB9AB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D50"/>
    <w:multiLevelType w:val="hybridMultilevel"/>
    <w:tmpl w:val="A9604FE4"/>
    <w:lvl w:ilvl="0" w:tplc="FAB21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0673"/>
    <w:multiLevelType w:val="multilevel"/>
    <w:tmpl w:val="53F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3953AF"/>
    <w:multiLevelType w:val="hybridMultilevel"/>
    <w:tmpl w:val="5F48C6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B2F7F"/>
    <w:multiLevelType w:val="hybridMultilevel"/>
    <w:tmpl w:val="90FA5064"/>
    <w:lvl w:ilvl="0" w:tplc="2A1CF60C">
      <w:numFmt w:val="bullet"/>
      <w:pStyle w:val="Titre1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45803"/>
    <w:multiLevelType w:val="hybridMultilevel"/>
    <w:tmpl w:val="8430C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4720"/>
    <w:multiLevelType w:val="hybridMultilevel"/>
    <w:tmpl w:val="A548543A"/>
    <w:lvl w:ilvl="0" w:tplc="DEB0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D531E"/>
    <w:multiLevelType w:val="multilevel"/>
    <w:tmpl w:val="C67C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13"/>
    <w:rsid w:val="000165A9"/>
    <w:rsid w:val="00092972"/>
    <w:rsid w:val="00145452"/>
    <w:rsid w:val="00174018"/>
    <w:rsid w:val="001A0875"/>
    <w:rsid w:val="00211A4F"/>
    <w:rsid w:val="00290DAF"/>
    <w:rsid w:val="002A6891"/>
    <w:rsid w:val="002B6EA5"/>
    <w:rsid w:val="002D4E1D"/>
    <w:rsid w:val="00327EDE"/>
    <w:rsid w:val="00447CE0"/>
    <w:rsid w:val="00452407"/>
    <w:rsid w:val="004B70D0"/>
    <w:rsid w:val="00714223"/>
    <w:rsid w:val="00913584"/>
    <w:rsid w:val="009656DA"/>
    <w:rsid w:val="009A7467"/>
    <w:rsid w:val="009F7F47"/>
    <w:rsid w:val="00AB7696"/>
    <w:rsid w:val="00B02A62"/>
    <w:rsid w:val="00B57342"/>
    <w:rsid w:val="00D866C0"/>
    <w:rsid w:val="00DB2861"/>
    <w:rsid w:val="00DC0182"/>
    <w:rsid w:val="00DF529B"/>
    <w:rsid w:val="00DF7CDF"/>
    <w:rsid w:val="00EC04DB"/>
    <w:rsid w:val="00EF3D75"/>
    <w:rsid w:val="00F02CAA"/>
    <w:rsid w:val="00F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3D26"/>
  <w15:chartTrackingRefBased/>
  <w15:docId w15:val="{26B67F44-3320-4A52-9ED3-C6661B06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A9"/>
  </w:style>
  <w:style w:type="paragraph" w:styleId="Titre1">
    <w:name w:val="heading 1"/>
    <w:basedOn w:val="Normal"/>
    <w:next w:val="Normal"/>
    <w:link w:val="Titre1Car"/>
    <w:qFormat/>
    <w:rsid w:val="00DF529B"/>
    <w:pPr>
      <w:keepNext/>
      <w:numPr>
        <w:numId w:val="1"/>
      </w:numPr>
      <w:suppressAutoHyphens/>
      <w:spacing w:after="0" w:line="240" w:lineRule="auto"/>
      <w:ind w:left="1701" w:right="1701" w:firstLine="0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Titre2">
    <w:name w:val="heading 2"/>
    <w:basedOn w:val="Normal"/>
    <w:next w:val="Normal"/>
    <w:link w:val="Titre2Car"/>
    <w:qFormat/>
    <w:rsid w:val="00DF529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5A9"/>
    <w:pPr>
      <w:ind w:left="720"/>
      <w:contextualSpacing/>
    </w:pPr>
  </w:style>
  <w:style w:type="character" w:customStyle="1" w:styleId="hps">
    <w:name w:val="hps"/>
    <w:basedOn w:val="Policepardfaut"/>
    <w:qFormat/>
    <w:rsid w:val="000165A9"/>
  </w:style>
  <w:style w:type="paragraph" w:customStyle="1" w:styleId="Textbody">
    <w:name w:val="Text body"/>
    <w:basedOn w:val="Normal"/>
    <w:qFormat/>
    <w:rsid w:val="000165A9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AB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96"/>
  </w:style>
  <w:style w:type="paragraph" w:styleId="Pieddepage">
    <w:name w:val="footer"/>
    <w:basedOn w:val="Normal"/>
    <w:link w:val="PieddepageCar"/>
    <w:uiPriority w:val="99"/>
    <w:unhideWhenUsed/>
    <w:rsid w:val="00AB7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96"/>
  </w:style>
  <w:style w:type="character" w:customStyle="1" w:styleId="Titre1Car">
    <w:name w:val="Titre 1 Car"/>
    <w:basedOn w:val="Policepardfaut"/>
    <w:link w:val="Titre1"/>
    <w:rsid w:val="00DF529B"/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Titre2Car">
    <w:name w:val="Titre 2 Car"/>
    <w:basedOn w:val="Policepardfaut"/>
    <w:link w:val="Titre2"/>
    <w:rsid w:val="00DF52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ev">
    <w:name w:val="Strong"/>
    <w:uiPriority w:val="22"/>
    <w:qFormat/>
    <w:rsid w:val="00DF529B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929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MAËLIG LE BEGUEC</dc:creator>
  <cp:keywords/>
  <dc:description/>
  <cp:lastModifiedBy>MAËLIG LE BEGUEC</cp:lastModifiedBy>
  <cp:revision>7</cp:revision>
  <cp:lastPrinted>2024-06-28T11:36:00Z</cp:lastPrinted>
  <dcterms:created xsi:type="dcterms:W3CDTF">2024-06-28T11:34:00Z</dcterms:created>
  <dcterms:modified xsi:type="dcterms:W3CDTF">2024-07-04T13:40:00Z</dcterms:modified>
</cp:coreProperties>
</file>