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A76E" w14:textId="7E9D426D" w:rsidR="00C16215" w:rsidRDefault="00C16215" w:rsidP="00C16215">
      <w:pPr>
        <w:rPr>
          <w:lang w:eastAsia="fr-FR"/>
        </w:rPr>
      </w:pPr>
    </w:p>
    <w:p w14:paraId="2ECAD26C" w14:textId="77777777" w:rsidR="00C16215" w:rsidRDefault="00C16215" w:rsidP="00C16215"/>
    <w:p w14:paraId="35F73A33" w14:textId="720A5771" w:rsidR="00C16215" w:rsidRDefault="00C16215" w:rsidP="00C16215"/>
    <w:p w14:paraId="68807C82" w14:textId="77777777" w:rsidR="00C16215" w:rsidRDefault="00C16215" w:rsidP="00C16215">
      <w:pPr>
        <w:pStyle w:val="Titrecentrgras"/>
      </w:pPr>
    </w:p>
    <w:p w14:paraId="3D5A8883" w14:textId="77777777" w:rsidR="006D5822" w:rsidRDefault="006D5822" w:rsidP="00C16215">
      <w:pPr>
        <w:pStyle w:val="Titre2sansnumrotation"/>
      </w:pPr>
      <w:r w:rsidRPr="006D5822">
        <w:t xml:space="preserve">FICHE TECHNIQUE </w:t>
      </w:r>
    </w:p>
    <w:p w14:paraId="24357A18" w14:textId="01D401ED" w:rsidR="00C16215" w:rsidRPr="000F6C41" w:rsidRDefault="006D5822" w:rsidP="00C16215">
      <w:pPr>
        <w:pStyle w:val="Titre2sansnumrotation"/>
        <w:rPr>
          <w:sz w:val="28"/>
          <w:szCs w:val="28"/>
        </w:rPr>
      </w:pPr>
      <w:r w:rsidRPr="000F6C41">
        <w:rPr>
          <w:sz w:val="28"/>
          <w:szCs w:val="28"/>
        </w:rPr>
        <w:t>Production ‘Innovation-Recherche et Nouvelles écritures’</w:t>
      </w:r>
    </w:p>
    <w:p w14:paraId="4CF477B4" w14:textId="77777777" w:rsidR="00C16215" w:rsidRPr="006D5822" w:rsidRDefault="00C16215" w:rsidP="00C16215">
      <w:pPr>
        <w:pStyle w:val="Textecourant"/>
        <w:rPr>
          <w:rFonts w:asciiTheme="majorHAnsi" w:hAnsiTheme="majorHAnsi" w:cstheme="majorHAnsi"/>
        </w:rPr>
      </w:pPr>
    </w:p>
    <w:p w14:paraId="7B38FF1D" w14:textId="77777777" w:rsidR="00C16215" w:rsidRPr="006D5822" w:rsidRDefault="00C16215" w:rsidP="00C16215">
      <w:pPr>
        <w:pStyle w:val="Textecourant"/>
        <w:rPr>
          <w:rFonts w:asciiTheme="majorHAnsi" w:hAnsiTheme="majorHAnsi" w:cstheme="majorHAnsi"/>
        </w:rPr>
      </w:pPr>
    </w:p>
    <w:p w14:paraId="549FF897" w14:textId="77777777" w:rsidR="00C16215" w:rsidRPr="006D5822" w:rsidRDefault="00C16215" w:rsidP="00C16215">
      <w:pPr>
        <w:pStyle w:val="Encadr"/>
        <w:rPr>
          <w:rFonts w:asciiTheme="majorHAnsi" w:hAnsiTheme="majorHAnsi" w:cstheme="majorHAnsi"/>
        </w:rPr>
      </w:pPr>
      <w:r w:rsidRPr="006D5822">
        <w:rPr>
          <w:rFonts w:asciiTheme="majorHAnsi" w:hAnsiTheme="majorHAnsi" w:cstheme="majorHAnsi"/>
          <w:b/>
          <w:sz w:val="24"/>
          <w:szCs w:val="24"/>
        </w:rPr>
        <w:t>Nom du demandeur (Raison sociale)</w:t>
      </w:r>
      <w:r w:rsidRPr="006D5822">
        <w:rPr>
          <w:rFonts w:asciiTheme="majorHAnsi" w:hAnsiTheme="majorHAnsi" w:cstheme="majorHAnsi"/>
        </w:rPr>
        <w:t xml:space="preserve"> :</w:t>
      </w:r>
      <w:r w:rsidRPr="006D5822">
        <w:rPr>
          <w:rStyle w:val="TEXTECOURANTGras"/>
          <w:rFonts w:asciiTheme="majorHAnsi" w:hAnsiTheme="majorHAnsi" w:cstheme="majorHAnsi"/>
        </w:rPr>
        <w:t xml:space="preserve"> </w:t>
      </w:r>
      <w:sdt>
        <w:sdtPr>
          <w:rPr>
            <w:rStyle w:val="TEXTECOURANTGras"/>
            <w:rFonts w:asciiTheme="majorHAnsi" w:hAnsiTheme="majorHAnsi" w:cstheme="majorHAnsi"/>
          </w:rPr>
          <w:id w:val="106248755"/>
          <w:placeholder>
            <w:docPart w:val="A765A605592840BD8BF4FC7EDA134992"/>
          </w:placeholder>
          <w:showingPlcHdr/>
          <w:text/>
        </w:sdtPr>
        <w:sdtEndPr>
          <w:rPr>
            <w:rStyle w:val="TEXTECOURANTGras"/>
          </w:rPr>
        </w:sdtEndPr>
        <w:sdtContent>
          <w:r w:rsidRPr="006D5822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14:paraId="181098D7" w14:textId="77777777" w:rsidR="00C16215" w:rsidRPr="006D5822" w:rsidRDefault="00C16215" w:rsidP="00C16215">
      <w:pPr>
        <w:pStyle w:val="Textecourant"/>
        <w:rPr>
          <w:rFonts w:asciiTheme="majorHAnsi" w:hAnsiTheme="majorHAnsi" w:cstheme="majorHAnsi"/>
        </w:rPr>
      </w:pPr>
    </w:p>
    <w:p w14:paraId="4FC43DBB" w14:textId="77777777" w:rsidR="00C16215" w:rsidRPr="006D5822" w:rsidRDefault="00C16215" w:rsidP="00C16215">
      <w:pPr>
        <w:pStyle w:val="Textecourant"/>
        <w:rPr>
          <w:rFonts w:asciiTheme="majorHAnsi" w:hAnsiTheme="majorHAnsi" w:cstheme="majorHAnsi"/>
        </w:rPr>
      </w:pPr>
    </w:p>
    <w:p w14:paraId="36810FAB" w14:textId="77777777" w:rsidR="00C16215" w:rsidRPr="006D5822" w:rsidRDefault="00C16215" w:rsidP="00C16215">
      <w:pPr>
        <w:pStyle w:val="Encadr"/>
        <w:rPr>
          <w:rFonts w:asciiTheme="majorHAnsi" w:hAnsiTheme="majorHAnsi" w:cstheme="majorHAnsi"/>
        </w:rPr>
      </w:pPr>
      <w:r w:rsidRPr="006D5822">
        <w:rPr>
          <w:rFonts w:asciiTheme="majorHAnsi" w:hAnsiTheme="majorHAnsi" w:cstheme="majorHAnsi"/>
          <w:b/>
          <w:sz w:val="24"/>
          <w:szCs w:val="24"/>
        </w:rPr>
        <w:t xml:space="preserve">Titre </w:t>
      </w:r>
      <w:r w:rsidR="00950139" w:rsidRPr="006D5822">
        <w:rPr>
          <w:rFonts w:asciiTheme="majorHAnsi" w:hAnsiTheme="majorHAnsi" w:cstheme="majorHAnsi"/>
          <w:b/>
          <w:sz w:val="24"/>
          <w:szCs w:val="24"/>
        </w:rPr>
        <w:t>du film/de l’œuvre</w:t>
      </w:r>
      <w:r w:rsidRPr="006D5822">
        <w:rPr>
          <w:rFonts w:asciiTheme="majorHAnsi" w:hAnsiTheme="majorHAnsi" w:cstheme="majorHAnsi"/>
        </w:rPr>
        <w:t xml:space="preserve"> :</w:t>
      </w:r>
      <w:r w:rsidRPr="006D5822">
        <w:rPr>
          <w:rStyle w:val="TEXTECOURANTGras"/>
          <w:rFonts w:asciiTheme="majorHAnsi" w:hAnsiTheme="majorHAnsi" w:cstheme="majorHAnsi"/>
        </w:rPr>
        <w:t xml:space="preserve"> </w:t>
      </w:r>
      <w:sdt>
        <w:sdtPr>
          <w:rPr>
            <w:rStyle w:val="TEXTECOURANTGras"/>
            <w:rFonts w:asciiTheme="majorHAnsi" w:hAnsiTheme="majorHAnsi" w:cstheme="majorHAnsi"/>
          </w:rPr>
          <w:id w:val="1799718298"/>
          <w:placeholder>
            <w:docPart w:val="525B75BD3EC64DACA5FF3C66C1D79FB7"/>
          </w:placeholder>
          <w:showingPlcHdr/>
          <w:text/>
        </w:sdtPr>
        <w:sdtEndPr>
          <w:rPr>
            <w:rStyle w:val="TEXTECOURANTGras"/>
          </w:rPr>
        </w:sdtEndPr>
        <w:sdtContent>
          <w:r w:rsidRPr="006D5822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14:paraId="1042D9B5" w14:textId="77777777" w:rsidR="00C16215" w:rsidRPr="006D5822" w:rsidRDefault="00C16215" w:rsidP="00C16215">
      <w:pPr>
        <w:pStyle w:val="Textecourant"/>
        <w:rPr>
          <w:rFonts w:asciiTheme="majorHAnsi" w:hAnsiTheme="majorHAnsi" w:cstheme="majorHAnsi"/>
        </w:rPr>
      </w:pPr>
    </w:p>
    <w:p w14:paraId="6FA6AC46" w14:textId="77777777" w:rsidR="00950139" w:rsidRPr="006D5822" w:rsidRDefault="00950139" w:rsidP="00C16215">
      <w:pPr>
        <w:pStyle w:val="Textecourant"/>
        <w:rPr>
          <w:rFonts w:asciiTheme="majorHAnsi" w:hAnsiTheme="majorHAnsi" w:cstheme="majorHAnsi"/>
        </w:rPr>
      </w:pPr>
    </w:p>
    <w:p w14:paraId="682BEA1F" w14:textId="562B0AD4" w:rsidR="00950139" w:rsidRPr="006D5822" w:rsidRDefault="00253884" w:rsidP="00950139">
      <w:pPr>
        <w:pStyle w:val="Encadr"/>
        <w:rPr>
          <w:rFonts w:asciiTheme="majorHAnsi" w:hAnsiTheme="majorHAnsi" w:cstheme="majorHAnsi"/>
          <w:b/>
          <w:sz w:val="24"/>
          <w:szCs w:val="24"/>
        </w:rPr>
      </w:pPr>
      <w:r w:rsidRPr="006D5822">
        <w:rPr>
          <w:rFonts w:asciiTheme="majorHAnsi" w:hAnsiTheme="majorHAnsi" w:cstheme="majorHAnsi"/>
          <w:b/>
          <w:sz w:val="24"/>
          <w:szCs w:val="24"/>
        </w:rPr>
        <w:t>Nom du réalisateur</w:t>
      </w:r>
      <w:r w:rsidR="006D5822" w:rsidRPr="006D5822">
        <w:rPr>
          <w:rFonts w:asciiTheme="majorHAnsi" w:hAnsiTheme="majorHAnsi" w:cstheme="majorHAnsi"/>
          <w:b/>
          <w:sz w:val="24"/>
          <w:szCs w:val="24"/>
        </w:rPr>
        <w:t xml:space="preserve"> / de la réalisat</w:t>
      </w:r>
      <w:r w:rsidR="00950139" w:rsidRPr="006D5822">
        <w:rPr>
          <w:rFonts w:asciiTheme="majorHAnsi" w:hAnsiTheme="majorHAnsi" w:cstheme="majorHAnsi"/>
          <w:b/>
          <w:sz w:val="24"/>
          <w:szCs w:val="24"/>
        </w:rPr>
        <w:t>rice :</w:t>
      </w:r>
      <w:r w:rsidR="00C60CDA" w:rsidRPr="006D5822">
        <w:rPr>
          <w:rStyle w:val="TEXTECOURANTGras"/>
          <w:rFonts w:asciiTheme="majorHAnsi" w:hAnsiTheme="majorHAnsi" w:cstheme="majorHAnsi"/>
        </w:rPr>
        <w:t xml:space="preserve"> </w:t>
      </w:r>
      <w:sdt>
        <w:sdtPr>
          <w:rPr>
            <w:rStyle w:val="TEXTECOURANTGras"/>
            <w:rFonts w:asciiTheme="majorHAnsi" w:hAnsiTheme="majorHAnsi" w:cstheme="majorHAnsi"/>
          </w:rPr>
          <w:id w:val="-1322417830"/>
          <w:placeholder>
            <w:docPart w:val="89D3348FADDE40C292AE214185CAD4A7"/>
          </w:placeholder>
          <w:showingPlcHdr/>
          <w:text/>
        </w:sdtPr>
        <w:sdtEndPr>
          <w:rPr>
            <w:rStyle w:val="TEXTECOURANTGras"/>
          </w:rPr>
        </w:sdtEndPr>
        <w:sdtContent>
          <w:r w:rsidR="00C60CDA" w:rsidRPr="006D5822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14:paraId="77C1884A" w14:textId="77777777" w:rsidR="00950139" w:rsidRPr="006D5822" w:rsidRDefault="00950139" w:rsidP="00C16215">
      <w:pPr>
        <w:pStyle w:val="Textecourant"/>
        <w:rPr>
          <w:rFonts w:asciiTheme="majorHAnsi" w:hAnsiTheme="majorHAnsi" w:cstheme="majorHAnsi"/>
        </w:rPr>
      </w:pPr>
    </w:p>
    <w:p w14:paraId="569687B3" w14:textId="77777777" w:rsidR="00C16215" w:rsidRPr="006D5822" w:rsidRDefault="00C16215" w:rsidP="00C16215">
      <w:pPr>
        <w:pStyle w:val="Encadr"/>
        <w:rPr>
          <w:rFonts w:asciiTheme="majorHAnsi" w:hAnsiTheme="majorHAnsi" w:cstheme="majorHAnsi"/>
        </w:rPr>
      </w:pPr>
      <w:r w:rsidRPr="006D5822">
        <w:rPr>
          <w:rFonts w:asciiTheme="majorHAnsi" w:hAnsiTheme="majorHAnsi" w:cstheme="majorHAnsi"/>
          <w:b/>
          <w:sz w:val="24"/>
          <w:szCs w:val="24"/>
        </w:rPr>
        <w:t xml:space="preserve">Date prévisionnelle de début de tournage du film </w:t>
      </w:r>
      <w:r w:rsidRPr="006D5822">
        <w:rPr>
          <w:rFonts w:asciiTheme="majorHAnsi" w:hAnsiTheme="majorHAnsi" w:cstheme="majorHAnsi"/>
          <w:sz w:val="24"/>
          <w:szCs w:val="24"/>
        </w:rPr>
        <w:t>:</w:t>
      </w:r>
      <w:r w:rsidRPr="006D5822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-1320654135"/>
          <w:placeholder>
            <w:docPart w:val="52E4C3506EEA400AAE9D7677C46D7625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6D5822">
            <w:rPr>
              <w:rStyle w:val="Textedelespacerserv"/>
              <w:rFonts w:asciiTheme="majorHAnsi" w:hAnsiTheme="majorHAnsi" w:cstheme="majorHAnsi"/>
            </w:rPr>
            <w:t>Cliquez ou appuyez ici pour entrer une date.</w:t>
          </w:r>
        </w:sdtContent>
      </w:sdt>
    </w:p>
    <w:p w14:paraId="67E0D1F0" w14:textId="77777777" w:rsidR="00C16215" w:rsidRPr="006D5822" w:rsidRDefault="00C16215" w:rsidP="00C16215">
      <w:pPr>
        <w:pStyle w:val="Textecourantcentr"/>
        <w:jc w:val="both"/>
        <w:rPr>
          <w:rFonts w:asciiTheme="majorHAnsi" w:hAnsiTheme="majorHAnsi" w:cstheme="majorHAnsi"/>
        </w:rPr>
      </w:pPr>
    </w:p>
    <w:p w14:paraId="36E2E451" w14:textId="77777777" w:rsidR="00D11359" w:rsidRPr="006D5822" w:rsidRDefault="00D11359" w:rsidP="00C16215">
      <w:pPr>
        <w:pStyle w:val="Textecourantcentr"/>
        <w:jc w:val="both"/>
        <w:rPr>
          <w:rFonts w:asciiTheme="majorHAnsi" w:hAnsiTheme="majorHAnsi" w:cstheme="majorHAnsi"/>
        </w:rPr>
      </w:pPr>
    </w:p>
    <w:p w14:paraId="395DC221" w14:textId="77777777" w:rsidR="00D11359" w:rsidRPr="006D5822" w:rsidRDefault="00D11359" w:rsidP="00F93F5A">
      <w:pPr>
        <w:pStyle w:val="Textecourantcentr"/>
        <w:pBdr>
          <w:bottom w:val="single" w:sz="4" w:space="1" w:color="auto"/>
        </w:pBdr>
        <w:jc w:val="both"/>
        <w:rPr>
          <w:rFonts w:asciiTheme="majorHAnsi" w:hAnsiTheme="majorHAnsi" w:cstheme="majorHAnsi"/>
          <w:b/>
          <w:sz w:val="24"/>
          <w:szCs w:val="24"/>
        </w:rPr>
      </w:pPr>
      <w:r w:rsidRPr="006D5822">
        <w:rPr>
          <w:rFonts w:asciiTheme="majorHAnsi" w:hAnsiTheme="majorHAnsi" w:cstheme="majorHAnsi"/>
          <w:b/>
          <w:sz w:val="24"/>
          <w:szCs w:val="24"/>
        </w:rPr>
        <w:t>Description de l’œuvre</w:t>
      </w:r>
    </w:p>
    <w:p w14:paraId="5CED497F" w14:textId="77777777" w:rsidR="00D11359" w:rsidRPr="006D5822" w:rsidRDefault="00D11359" w:rsidP="00D11359">
      <w:pPr>
        <w:pStyle w:val="Textecourantcentr"/>
        <w:jc w:val="both"/>
        <w:rPr>
          <w:rFonts w:asciiTheme="majorHAnsi" w:hAnsiTheme="majorHAnsi" w:cstheme="majorHAnsi"/>
        </w:rPr>
      </w:pPr>
    </w:p>
    <w:p w14:paraId="1629815A" w14:textId="77777777" w:rsidR="00D11359" w:rsidRPr="006D5822" w:rsidRDefault="00D11359" w:rsidP="00D11359">
      <w:pPr>
        <w:pStyle w:val="Textecourantcentr"/>
        <w:numPr>
          <w:ilvl w:val="0"/>
          <w:numId w:val="8"/>
        </w:numPr>
        <w:jc w:val="both"/>
        <w:rPr>
          <w:rFonts w:asciiTheme="majorHAnsi" w:hAnsiTheme="majorHAnsi" w:cstheme="majorHAnsi"/>
        </w:rPr>
      </w:pPr>
      <w:r w:rsidRPr="006D5822">
        <w:rPr>
          <w:rFonts w:asciiTheme="majorHAnsi" w:hAnsiTheme="majorHAnsi" w:cstheme="majorHAnsi"/>
          <w:b/>
          <w:sz w:val="24"/>
          <w:szCs w:val="24"/>
        </w:rPr>
        <w:t xml:space="preserve">Format de l’oeuvre : </w:t>
      </w:r>
    </w:p>
    <w:p w14:paraId="515428F8" w14:textId="50E76CD7" w:rsidR="008C1C06" w:rsidRPr="006D5822" w:rsidRDefault="00BD49B4" w:rsidP="00D11359">
      <w:pPr>
        <w:pStyle w:val="Textecourantcentr"/>
        <w:jc w:val="both"/>
        <w:rPr>
          <w:rFonts w:asciiTheme="majorHAnsi" w:hAnsiTheme="majorHAnsi" w:cstheme="majorHAnsi"/>
          <w:sz w:val="22"/>
          <w:szCs w:val="22"/>
        </w:rPr>
      </w:pPr>
      <w:sdt>
        <w:sdtPr>
          <w:rPr>
            <w:rFonts w:asciiTheme="majorHAnsi" w:hAnsiTheme="majorHAnsi" w:cstheme="majorHAnsi"/>
            <w:sz w:val="22"/>
            <w:szCs w:val="22"/>
          </w:rPr>
          <w:id w:val="-835226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822" w:rsidRPr="006D582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D5822" w:rsidRPr="006D5822">
        <w:rPr>
          <w:rFonts w:asciiTheme="majorHAnsi" w:hAnsiTheme="majorHAnsi" w:cstheme="majorHAnsi"/>
          <w:sz w:val="22"/>
          <w:szCs w:val="22"/>
        </w:rPr>
        <w:t xml:space="preserve"> </w:t>
      </w:r>
      <w:r w:rsidR="00C62C74" w:rsidRPr="006D5822">
        <w:rPr>
          <w:rFonts w:asciiTheme="majorHAnsi" w:hAnsiTheme="majorHAnsi" w:cstheme="majorHAnsi"/>
          <w:sz w:val="22"/>
          <w:szCs w:val="22"/>
        </w:rPr>
        <w:t>Innovation recherche </w:t>
      </w:r>
      <w:r w:rsidR="005E6F67" w:rsidRPr="006D5822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4B492AE" w14:textId="648D28FE" w:rsidR="005E6F67" w:rsidRPr="006D5822" w:rsidRDefault="00BD49B4" w:rsidP="00D11359">
      <w:pPr>
        <w:pStyle w:val="Textecourantcentr"/>
        <w:jc w:val="both"/>
        <w:rPr>
          <w:rFonts w:asciiTheme="majorHAnsi" w:hAnsiTheme="majorHAnsi" w:cstheme="majorHAnsi"/>
          <w:sz w:val="22"/>
          <w:szCs w:val="22"/>
        </w:rPr>
      </w:pPr>
      <w:sdt>
        <w:sdtPr>
          <w:rPr>
            <w:rFonts w:asciiTheme="majorHAnsi" w:hAnsiTheme="majorHAnsi" w:cstheme="majorHAnsi"/>
            <w:sz w:val="22"/>
            <w:szCs w:val="22"/>
          </w:rPr>
          <w:id w:val="1196044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822" w:rsidRPr="006D582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D5822" w:rsidRPr="006D5822">
        <w:rPr>
          <w:rFonts w:asciiTheme="majorHAnsi" w:hAnsiTheme="majorHAnsi" w:cstheme="majorHAnsi"/>
          <w:sz w:val="22"/>
          <w:szCs w:val="22"/>
        </w:rPr>
        <w:t xml:space="preserve"> </w:t>
      </w:r>
      <w:r w:rsidR="00C62C74" w:rsidRPr="006D5822">
        <w:rPr>
          <w:rFonts w:asciiTheme="majorHAnsi" w:hAnsiTheme="majorHAnsi" w:cstheme="majorHAnsi"/>
          <w:sz w:val="22"/>
          <w:szCs w:val="22"/>
        </w:rPr>
        <w:t>Nouvelles écritures </w:t>
      </w:r>
    </w:p>
    <w:p w14:paraId="3E6BD5DB" w14:textId="7C39EAB9" w:rsidR="008C1C06" w:rsidRPr="006D5822" w:rsidRDefault="00BD49B4" w:rsidP="00D11359">
      <w:pPr>
        <w:pStyle w:val="Textecourantcentr"/>
        <w:jc w:val="both"/>
        <w:rPr>
          <w:rFonts w:asciiTheme="majorHAnsi" w:hAnsiTheme="majorHAnsi" w:cstheme="majorHAnsi"/>
          <w:sz w:val="22"/>
          <w:szCs w:val="22"/>
        </w:rPr>
      </w:pPr>
      <w:sdt>
        <w:sdtPr>
          <w:rPr>
            <w:rFonts w:asciiTheme="majorHAnsi" w:hAnsiTheme="majorHAnsi" w:cstheme="majorHAnsi"/>
            <w:sz w:val="22"/>
            <w:szCs w:val="22"/>
          </w:rPr>
          <w:id w:val="2100359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822" w:rsidRPr="006D582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D5822" w:rsidRPr="006D5822">
        <w:rPr>
          <w:rFonts w:asciiTheme="majorHAnsi" w:hAnsiTheme="majorHAnsi" w:cstheme="majorHAnsi"/>
          <w:sz w:val="22"/>
          <w:szCs w:val="22"/>
        </w:rPr>
        <w:t xml:space="preserve"> </w:t>
      </w:r>
      <w:r w:rsidR="00D11359" w:rsidRPr="006D5822">
        <w:rPr>
          <w:rFonts w:asciiTheme="majorHAnsi" w:hAnsiTheme="majorHAnsi" w:cstheme="majorHAnsi"/>
          <w:sz w:val="22"/>
          <w:szCs w:val="22"/>
        </w:rPr>
        <w:t>Œuvre linéaire </w:t>
      </w:r>
      <w:r w:rsidR="006D5822" w:rsidRPr="006D5822">
        <w:rPr>
          <w:rFonts w:asciiTheme="majorHAnsi" w:hAnsiTheme="majorHAnsi" w:cstheme="majorHAnsi"/>
          <w:sz w:val="22"/>
          <w:szCs w:val="22"/>
        </w:rPr>
        <w:t>(</w:t>
      </w:r>
      <w:r w:rsidR="00D11359" w:rsidRPr="006D5822">
        <w:rPr>
          <w:rFonts w:asciiTheme="majorHAnsi" w:hAnsiTheme="majorHAnsi" w:cstheme="majorHAnsi"/>
          <w:sz w:val="22"/>
          <w:szCs w:val="22"/>
        </w:rPr>
        <w:t xml:space="preserve">Précisez : </w:t>
      </w:r>
      <w:sdt>
        <w:sdtPr>
          <w:rPr>
            <w:rFonts w:asciiTheme="majorHAnsi" w:hAnsiTheme="majorHAnsi" w:cstheme="majorHAnsi"/>
            <w:b/>
            <w:sz w:val="22"/>
            <w:szCs w:val="22"/>
          </w:rPr>
          <w:id w:val="-1294823681"/>
          <w:placeholder>
            <w:docPart w:val="D66B3250252D4C3B8CF26A62E6CA226C"/>
          </w:placeholder>
          <w:showingPlcHdr/>
          <w:text/>
        </w:sdtPr>
        <w:sdtEndPr/>
        <w:sdtContent>
          <w:r w:rsidR="00D11359" w:rsidRPr="006D5822">
            <w:rPr>
              <w:rStyle w:val="Textedelespacerserv"/>
              <w:rFonts w:asciiTheme="majorHAnsi" w:hAnsiTheme="majorHAnsi" w:cstheme="majorHAnsi"/>
              <w:sz w:val="22"/>
              <w:szCs w:val="22"/>
            </w:rPr>
            <w:t>Cliquez ou appuyez ici pour entrer du texte.</w:t>
          </w:r>
        </w:sdtContent>
      </w:sdt>
      <w:r w:rsidR="005E6F67" w:rsidRPr="006D5822">
        <w:rPr>
          <w:rFonts w:asciiTheme="majorHAnsi" w:hAnsiTheme="majorHAnsi" w:cstheme="majorHAnsi"/>
          <w:sz w:val="22"/>
          <w:szCs w:val="22"/>
        </w:rPr>
        <w:t xml:space="preserve"> </w:t>
      </w:r>
      <w:r w:rsidR="006D5822" w:rsidRPr="006D5822">
        <w:rPr>
          <w:rFonts w:asciiTheme="majorHAnsi" w:hAnsiTheme="majorHAnsi" w:cstheme="majorHAnsi"/>
          <w:sz w:val="22"/>
          <w:szCs w:val="22"/>
        </w:rPr>
        <w:t>)</w:t>
      </w:r>
    </w:p>
    <w:p w14:paraId="49F818B0" w14:textId="6130181B" w:rsidR="00D11359" w:rsidRPr="006D5822" w:rsidRDefault="00BD49B4" w:rsidP="00D11359">
      <w:pPr>
        <w:pStyle w:val="Textecourantcentr"/>
        <w:jc w:val="both"/>
        <w:rPr>
          <w:rFonts w:asciiTheme="majorHAnsi" w:hAnsiTheme="majorHAnsi" w:cstheme="majorHAnsi"/>
          <w:sz w:val="22"/>
          <w:szCs w:val="22"/>
        </w:rPr>
      </w:pPr>
      <w:sdt>
        <w:sdtPr>
          <w:rPr>
            <w:rFonts w:asciiTheme="majorHAnsi" w:hAnsiTheme="majorHAnsi" w:cstheme="majorHAnsi"/>
            <w:sz w:val="22"/>
            <w:szCs w:val="22"/>
          </w:rPr>
          <w:id w:val="1372734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822" w:rsidRPr="006D582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D5822" w:rsidRPr="006D5822">
        <w:rPr>
          <w:rFonts w:asciiTheme="majorHAnsi" w:hAnsiTheme="majorHAnsi" w:cstheme="majorHAnsi"/>
          <w:sz w:val="22"/>
          <w:szCs w:val="22"/>
        </w:rPr>
        <w:t xml:space="preserve"> </w:t>
      </w:r>
      <w:r w:rsidR="00D11359" w:rsidRPr="006D5822">
        <w:rPr>
          <w:rFonts w:asciiTheme="majorHAnsi" w:hAnsiTheme="majorHAnsi" w:cstheme="majorHAnsi"/>
          <w:sz w:val="22"/>
          <w:szCs w:val="22"/>
        </w:rPr>
        <w:t>Œuvre non linéaire</w:t>
      </w:r>
      <w:r w:rsidR="00143453" w:rsidRPr="006D5822">
        <w:rPr>
          <w:rFonts w:asciiTheme="majorHAnsi" w:hAnsiTheme="majorHAnsi" w:cstheme="majorHAnsi"/>
          <w:sz w:val="22"/>
          <w:szCs w:val="22"/>
        </w:rPr>
        <w:t xml:space="preserve"> </w:t>
      </w:r>
      <w:r w:rsidR="006D5822" w:rsidRPr="006D5822">
        <w:rPr>
          <w:rFonts w:asciiTheme="majorHAnsi" w:hAnsiTheme="majorHAnsi" w:cstheme="majorHAnsi"/>
          <w:sz w:val="22"/>
          <w:szCs w:val="22"/>
        </w:rPr>
        <w:t>(</w:t>
      </w:r>
      <w:r w:rsidR="00D11359" w:rsidRPr="006D5822">
        <w:rPr>
          <w:rFonts w:asciiTheme="majorHAnsi" w:hAnsiTheme="majorHAnsi" w:cstheme="majorHAnsi"/>
          <w:sz w:val="22"/>
          <w:szCs w:val="22"/>
        </w:rPr>
        <w:t>Précisez</w:t>
      </w:r>
      <w:r w:rsidR="00143453" w:rsidRPr="006D5822">
        <w:rPr>
          <w:rFonts w:asciiTheme="majorHAnsi" w:hAnsiTheme="majorHAnsi" w:cstheme="majorHAnsi"/>
          <w:sz w:val="22"/>
          <w:szCs w:val="22"/>
        </w:rPr>
        <w:t xml:space="preserve"> (</w:t>
      </w:r>
      <w:proofErr w:type="gramStart"/>
      <w:r w:rsidR="00143453" w:rsidRPr="006D5822">
        <w:rPr>
          <w:rFonts w:asciiTheme="majorHAnsi" w:hAnsiTheme="majorHAnsi" w:cstheme="majorHAnsi"/>
          <w:sz w:val="22"/>
          <w:szCs w:val="22"/>
        </w:rPr>
        <w:t>VR,AR</w:t>
      </w:r>
      <w:proofErr w:type="gramEnd"/>
      <w:r w:rsidR="00143453" w:rsidRPr="006D5822">
        <w:rPr>
          <w:rFonts w:asciiTheme="majorHAnsi" w:hAnsiTheme="majorHAnsi" w:cstheme="majorHAnsi"/>
          <w:sz w:val="22"/>
          <w:szCs w:val="22"/>
        </w:rPr>
        <w:t>…)</w:t>
      </w:r>
      <w:r w:rsidR="00D11359" w:rsidRPr="006D5822">
        <w:rPr>
          <w:rFonts w:asciiTheme="majorHAnsi" w:hAnsiTheme="majorHAnsi" w:cstheme="majorHAnsi"/>
          <w:sz w:val="22"/>
          <w:szCs w:val="22"/>
        </w:rPr>
        <w:t xml:space="preserve"> : </w:t>
      </w:r>
      <w:sdt>
        <w:sdtPr>
          <w:rPr>
            <w:rFonts w:asciiTheme="majorHAnsi" w:hAnsiTheme="majorHAnsi" w:cstheme="majorHAnsi"/>
            <w:b/>
            <w:sz w:val="22"/>
            <w:szCs w:val="22"/>
          </w:rPr>
          <w:id w:val="-951244162"/>
          <w:placeholder>
            <w:docPart w:val="07BEA3D185AE41CBA3FA471EDB49CD51"/>
          </w:placeholder>
          <w:showingPlcHdr/>
          <w:text/>
        </w:sdtPr>
        <w:sdtEndPr/>
        <w:sdtContent>
          <w:r w:rsidR="00D11359" w:rsidRPr="006D5822">
            <w:rPr>
              <w:rStyle w:val="Textedelespacerserv"/>
              <w:rFonts w:asciiTheme="majorHAnsi" w:hAnsiTheme="majorHAnsi" w:cstheme="majorHAnsi"/>
              <w:sz w:val="22"/>
              <w:szCs w:val="22"/>
            </w:rPr>
            <w:t>Cliquez ou appuyez ici pour entrer du texte.</w:t>
          </w:r>
        </w:sdtContent>
      </w:sdt>
    </w:p>
    <w:p w14:paraId="4DD7E184" w14:textId="77777777" w:rsidR="00D11359" w:rsidRPr="006D5822" w:rsidRDefault="00D11359" w:rsidP="00D11359">
      <w:pPr>
        <w:pStyle w:val="Textecourant"/>
        <w:tabs>
          <w:tab w:val="left" w:pos="845"/>
        </w:tabs>
        <w:rPr>
          <w:rFonts w:asciiTheme="majorHAnsi" w:hAnsiTheme="majorHAnsi" w:cstheme="majorHAnsi"/>
          <w:b/>
          <w:sz w:val="24"/>
          <w:szCs w:val="24"/>
        </w:rPr>
      </w:pPr>
    </w:p>
    <w:p w14:paraId="6DF36D07" w14:textId="77777777" w:rsidR="00D11359" w:rsidRPr="006D5822" w:rsidRDefault="00D11359" w:rsidP="00D11359">
      <w:pPr>
        <w:pStyle w:val="Textecourant"/>
        <w:numPr>
          <w:ilvl w:val="0"/>
          <w:numId w:val="8"/>
        </w:numPr>
        <w:tabs>
          <w:tab w:val="left" w:pos="864"/>
        </w:tabs>
        <w:rPr>
          <w:rFonts w:asciiTheme="majorHAnsi" w:hAnsiTheme="majorHAnsi" w:cstheme="majorHAnsi"/>
        </w:rPr>
      </w:pPr>
      <w:r w:rsidRPr="006D5822">
        <w:rPr>
          <w:rFonts w:asciiTheme="majorHAnsi" w:hAnsiTheme="majorHAnsi" w:cstheme="majorHAnsi"/>
          <w:b/>
          <w:sz w:val="24"/>
          <w:szCs w:val="24"/>
        </w:rPr>
        <w:t>Genre (animation, documentaire, docu-fiction, expérimental, autres) :</w:t>
      </w:r>
      <w:r w:rsidRPr="006D5822">
        <w:rPr>
          <w:rFonts w:asciiTheme="majorHAnsi" w:hAnsiTheme="majorHAnsi" w:cstheme="majorHAnsi"/>
          <w:b/>
        </w:rPr>
        <w:t xml:space="preserve">   </w:t>
      </w:r>
    </w:p>
    <w:p w14:paraId="2EAA8AD9" w14:textId="2F8A0272" w:rsidR="00D11359" w:rsidRPr="006D2F94" w:rsidRDefault="00D11359" w:rsidP="00D11359">
      <w:pPr>
        <w:pStyle w:val="Textecourant"/>
        <w:tabs>
          <w:tab w:val="left" w:pos="864"/>
        </w:tabs>
        <w:rPr>
          <w:rFonts w:eastAsiaTheme="minorHAnsi"/>
          <w:kern w:val="0"/>
          <w:sz w:val="24"/>
          <w:szCs w:val="24"/>
          <w:lang w:eastAsia="en-US"/>
        </w:rPr>
      </w:pPr>
      <w:r w:rsidRPr="006D2F94">
        <w:rPr>
          <w:rFonts w:asciiTheme="majorHAnsi" w:eastAsiaTheme="minorHAnsi" w:hAnsiTheme="majorHAnsi" w:cstheme="majorHAnsi"/>
          <w:bCs/>
          <w:kern w:val="0"/>
          <w:sz w:val="24"/>
          <w:szCs w:val="24"/>
          <w:lang w:eastAsia="en-US"/>
        </w:rPr>
        <w:t>Précisez</w:t>
      </w:r>
      <w:r w:rsidRPr="006D2F94">
        <w:rPr>
          <w:rFonts w:eastAsiaTheme="minorHAnsi"/>
          <w:kern w:val="0"/>
          <w:sz w:val="24"/>
          <w:szCs w:val="24"/>
          <w:lang w:eastAsia="en-US"/>
        </w:rPr>
        <w:t xml:space="preserve"> </w:t>
      </w:r>
      <w:sdt>
        <w:sdtPr>
          <w:rPr>
            <w:rFonts w:eastAsiaTheme="minorHAnsi"/>
            <w:kern w:val="0"/>
            <w:sz w:val="24"/>
            <w:szCs w:val="24"/>
            <w:lang w:eastAsia="en-US"/>
          </w:rPr>
          <w:id w:val="-1702544154"/>
          <w:placeholder>
            <w:docPart w:val="BB3DBD9F9EAA411F89E53E07E838C21F"/>
          </w:placeholder>
          <w:showingPlcHdr/>
          <w:text/>
        </w:sdtPr>
        <w:sdtEndPr/>
        <w:sdtContent>
          <w:r w:rsidRPr="006D2F94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14:paraId="5F9D707C" w14:textId="77777777" w:rsidR="00D11359" w:rsidRPr="006D5822" w:rsidRDefault="00D11359" w:rsidP="00D11359">
      <w:pPr>
        <w:pStyle w:val="Textecourant"/>
        <w:tabs>
          <w:tab w:val="left" w:pos="864"/>
        </w:tabs>
        <w:ind w:left="720"/>
        <w:rPr>
          <w:rFonts w:asciiTheme="majorHAnsi" w:hAnsiTheme="majorHAnsi" w:cstheme="majorHAnsi"/>
        </w:rPr>
      </w:pPr>
    </w:p>
    <w:p w14:paraId="1A529817" w14:textId="77777777" w:rsidR="006D2F94" w:rsidRPr="006D2F94" w:rsidRDefault="00D11359" w:rsidP="006D2F94">
      <w:pPr>
        <w:pStyle w:val="Textecourant"/>
        <w:numPr>
          <w:ilvl w:val="0"/>
          <w:numId w:val="8"/>
        </w:numPr>
        <w:tabs>
          <w:tab w:val="left" w:pos="864"/>
        </w:tabs>
        <w:rPr>
          <w:rStyle w:val="TEXTECOURANTGras"/>
          <w:rFonts w:asciiTheme="majorHAnsi" w:hAnsiTheme="majorHAnsi" w:cstheme="majorHAnsi"/>
          <w:b w:val="0"/>
          <w:sz w:val="20"/>
          <w:szCs w:val="22"/>
        </w:rPr>
      </w:pPr>
      <w:r w:rsidRPr="006D5822">
        <w:rPr>
          <w:rFonts w:asciiTheme="majorHAnsi" w:hAnsiTheme="majorHAnsi" w:cstheme="majorHAnsi"/>
          <w:b/>
          <w:sz w:val="24"/>
          <w:szCs w:val="24"/>
        </w:rPr>
        <w:t>Durée du film envisagée</w:t>
      </w:r>
      <w:r w:rsidRPr="006D5822">
        <w:rPr>
          <w:rFonts w:asciiTheme="majorHAnsi" w:hAnsiTheme="majorHAnsi" w:cstheme="majorHAnsi"/>
          <w:b/>
        </w:rPr>
        <w:t xml:space="preserve"> :</w:t>
      </w:r>
      <w:r w:rsidRPr="006D5822">
        <w:rPr>
          <w:rStyle w:val="TEXTECOURANTGras"/>
          <w:rFonts w:asciiTheme="majorHAnsi" w:hAnsiTheme="majorHAnsi" w:cstheme="majorHAnsi"/>
          <w:b w:val="0"/>
        </w:rPr>
        <w:t xml:space="preserve"> </w:t>
      </w:r>
      <w:sdt>
        <w:sdtPr>
          <w:rPr>
            <w:rStyle w:val="TEXTECOURANTGras"/>
            <w:rFonts w:asciiTheme="majorHAnsi" w:hAnsiTheme="majorHAnsi" w:cstheme="majorHAnsi"/>
            <w:b w:val="0"/>
          </w:rPr>
          <w:id w:val="-1002352346"/>
          <w:placeholder>
            <w:docPart w:val="8E107FE94F8D41AF9C0807CC2E32F2D7"/>
          </w:placeholder>
          <w:showingPlcHdr/>
          <w:text/>
        </w:sdtPr>
        <w:sdtEndPr>
          <w:rPr>
            <w:rStyle w:val="TEXTECOURANTGras"/>
          </w:rPr>
        </w:sdtEndPr>
        <w:sdtContent>
          <w:r w:rsidRPr="006D5822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  <w:r w:rsidRPr="006D5822">
        <w:rPr>
          <w:rStyle w:val="TEXTECOURANTGras"/>
          <w:rFonts w:asciiTheme="majorHAnsi" w:hAnsiTheme="majorHAnsi" w:cstheme="majorHAnsi"/>
          <w:b w:val="0"/>
          <w:sz w:val="22"/>
        </w:rPr>
        <w:t>minutes</w:t>
      </w:r>
    </w:p>
    <w:p w14:paraId="6684B8EA" w14:textId="77777777" w:rsidR="006D2F94" w:rsidRDefault="006D2F94" w:rsidP="006D2F94">
      <w:pPr>
        <w:pStyle w:val="Textecourant"/>
        <w:tabs>
          <w:tab w:val="left" w:pos="864"/>
        </w:tabs>
        <w:ind w:left="720"/>
        <w:rPr>
          <w:rFonts w:asciiTheme="majorHAnsi" w:hAnsiTheme="majorHAnsi" w:cstheme="majorHAnsi"/>
        </w:rPr>
      </w:pPr>
    </w:p>
    <w:p w14:paraId="1627732A" w14:textId="0E6380D8" w:rsidR="00C62C74" w:rsidRPr="006D2F94" w:rsidRDefault="00D11359" w:rsidP="006D2F94">
      <w:pPr>
        <w:pStyle w:val="Textecourant"/>
        <w:numPr>
          <w:ilvl w:val="0"/>
          <w:numId w:val="8"/>
        </w:numPr>
        <w:tabs>
          <w:tab w:val="left" w:pos="864"/>
        </w:tabs>
        <w:rPr>
          <w:rFonts w:asciiTheme="majorHAnsi" w:hAnsiTheme="majorHAnsi" w:cstheme="majorHAnsi"/>
        </w:rPr>
      </w:pPr>
      <w:r w:rsidRPr="006D2F94">
        <w:rPr>
          <w:rFonts w:asciiTheme="majorHAnsi" w:hAnsiTheme="majorHAnsi" w:cstheme="majorHAnsi"/>
          <w:b/>
          <w:sz w:val="24"/>
          <w:szCs w:val="24"/>
        </w:rPr>
        <w:t xml:space="preserve">Format de diffusion envisagé </w:t>
      </w:r>
      <w:r w:rsidR="00C62C74" w:rsidRPr="006D2F94">
        <w:rPr>
          <w:rFonts w:asciiTheme="majorHAnsi" w:hAnsiTheme="majorHAnsi" w:cstheme="majorHAnsi"/>
          <w:b/>
          <w:sz w:val="24"/>
          <w:szCs w:val="24"/>
        </w:rPr>
        <w:t>(ex : cinéma, télé, web, lieux culturels etc…</w:t>
      </w:r>
      <w:proofErr w:type="gramStart"/>
      <w:r w:rsidR="00C62C74" w:rsidRPr="006D2F94">
        <w:rPr>
          <w:rFonts w:asciiTheme="majorHAnsi" w:hAnsiTheme="majorHAnsi" w:cstheme="majorHAnsi"/>
          <w:b/>
          <w:sz w:val="24"/>
          <w:szCs w:val="24"/>
        </w:rPr>
        <w:t>)</w:t>
      </w:r>
      <w:r w:rsidRPr="006D2F94">
        <w:rPr>
          <w:rFonts w:asciiTheme="majorHAnsi" w:hAnsiTheme="majorHAnsi" w:cstheme="majorHAnsi"/>
          <w:b/>
          <w:sz w:val="24"/>
          <w:szCs w:val="24"/>
        </w:rPr>
        <w:t>:</w:t>
      </w:r>
      <w:proofErr w:type="gramEnd"/>
    </w:p>
    <w:p w14:paraId="6DB2E4D1" w14:textId="31053333" w:rsidR="006D2F94" w:rsidRDefault="00C62C74" w:rsidP="006D2F94">
      <w:pPr>
        <w:pStyle w:val="Textecourant"/>
        <w:tabs>
          <w:tab w:val="left" w:pos="827"/>
        </w:tabs>
        <w:rPr>
          <w:rFonts w:asciiTheme="majorHAnsi" w:hAnsiTheme="majorHAnsi" w:cstheme="majorHAnsi"/>
          <w:b/>
          <w:sz w:val="24"/>
          <w:szCs w:val="24"/>
        </w:rPr>
      </w:pPr>
      <w:r w:rsidRPr="006D2F94">
        <w:rPr>
          <w:rFonts w:asciiTheme="majorHAnsi" w:eastAsiaTheme="minorHAnsi" w:hAnsiTheme="majorHAnsi" w:cstheme="majorHAnsi"/>
          <w:bCs/>
          <w:kern w:val="0"/>
          <w:sz w:val="24"/>
          <w:szCs w:val="24"/>
          <w:lang w:eastAsia="en-US"/>
        </w:rPr>
        <w:t>Précisez</w:t>
      </w:r>
      <w:r w:rsidRPr="006D5822">
        <w:rPr>
          <w:rFonts w:asciiTheme="majorHAnsi" w:eastAsiaTheme="minorHAnsi" w:hAnsiTheme="majorHAnsi" w:cstheme="majorHAnsi"/>
          <w:b/>
          <w:kern w:val="0"/>
          <w:sz w:val="24"/>
          <w:szCs w:val="24"/>
          <w:lang w:eastAsia="en-US"/>
        </w:rPr>
        <w:t> :</w:t>
      </w:r>
      <w:r w:rsidR="00D11359" w:rsidRPr="006D5822">
        <w:rPr>
          <w:rFonts w:asciiTheme="majorHAnsi" w:hAnsiTheme="majorHAnsi" w:cstheme="majorHAnsi"/>
          <w:b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b/>
            <w:sz w:val="24"/>
            <w:szCs w:val="24"/>
          </w:rPr>
          <w:id w:val="1677156202"/>
          <w:placeholder>
            <w:docPart w:val="6D6D03A05BCA414C8EF6184C09001528"/>
          </w:placeholder>
          <w:showingPlcHdr/>
          <w:text/>
        </w:sdtPr>
        <w:sdtEndPr/>
        <w:sdtContent>
          <w:r w:rsidR="00D11359" w:rsidRPr="006D5822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14:paraId="5C3227FA" w14:textId="77777777" w:rsidR="006D2F94" w:rsidRDefault="006D2F94" w:rsidP="006D2F94">
      <w:pPr>
        <w:pStyle w:val="Textecourant"/>
        <w:tabs>
          <w:tab w:val="left" w:pos="827"/>
        </w:tabs>
        <w:rPr>
          <w:rFonts w:asciiTheme="majorHAnsi" w:hAnsiTheme="majorHAnsi" w:cstheme="majorHAnsi"/>
          <w:b/>
          <w:sz w:val="24"/>
          <w:szCs w:val="24"/>
        </w:rPr>
      </w:pPr>
    </w:p>
    <w:p w14:paraId="3DF48D4B" w14:textId="77777777" w:rsidR="006D2F94" w:rsidRDefault="00D11359" w:rsidP="006D2F94">
      <w:pPr>
        <w:pStyle w:val="Textecourant"/>
        <w:numPr>
          <w:ilvl w:val="0"/>
          <w:numId w:val="12"/>
        </w:numPr>
        <w:tabs>
          <w:tab w:val="left" w:pos="827"/>
        </w:tabs>
        <w:rPr>
          <w:rFonts w:asciiTheme="majorHAnsi" w:hAnsiTheme="majorHAnsi" w:cstheme="majorHAnsi"/>
          <w:b/>
          <w:sz w:val="24"/>
          <w:szCs w:val="24"/>
        </w:rPr>
      </w:pPr>
      <w:r w:rsidRPr="006D5822">
        <w:rPr>
          <w:rFonts w:asciiTheme="majorHAnsi" w:hAnsiTheme="majorHAnsi" w:cstheme="majorHAnsi"/>
          <w:b/>
          <w:sz w:val="24"/>
          <w:szCs w:val="24"/>
        </w:rPr>
        <w:t>Particularités techniques (VR,</w:t>
      </w:r>
      <w:r w:rsidR="006D5E77" w:rsidRPr="006D5822">
        <w:rPr>
          <w:rFonts w:asciiTheme="majorHAnsi" w:hAnsiTheme="majorHAnsi" w:cstheme="majorHAnsi"/>
          <w:b/>
          <w:sz w:val="24"/>
          <w:szCs w:val="24"/>
        </w:rPr>
        <w:t xml:space="preserve"> pellicules</w:t>
      </w:r>
      <w:r w:rsidRPr="006D5822">
        <w:rPr>
          <w:rFonts w:asciiTheme="majorHAnsi" w:hAnsiTheme="majorHAnsi" w:cstheme="majorHAnsi"/>
          <w:b/>
          <w:sz w:val="24"/>
          <w:szCs w:val="24"/>
        </w:rPr>
        <w:t xml:space="preserve">…) : </w:t>
      </w:r>
      <w:sdt>
        <w:sdtPr>
          <w:rPr>
            <w:rFonts w:asciiTheme="majorHAnsi" w:hAnsiTheme="majorHAnsi" w:cstheme="majorHAnsi"/>
            <w:b/>
            <w:sz w:val="24"/>
            <w:szCs w:val="24"/>
          </w:rPr>
          <w:id w:val="-147135748"/>
          <w:placeholder>
            <w:docPart w:val="BD296DE2F67E4F0C89325EF2052E43EC"/>
          </w:placeholder>
          <w:showingPlcHdr/>
          <w:text/>
        </w:sdtPr>
        <w:sdtEndPr/>
        <w:sdtContent>
          <w:r w:rsidRPr="006D5822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14:paraId="6725D264" w14:textId="77777777" w:rsidR="006D2F94" w:rsidRDefault="006D2F94" w:rsidP="006D2F94">
      <w:pPr>
        <w:pStyle w:val="Textecourant"/>
        <w:tabs>
          <w:tab w:val="left" w:pos="827"/>
        </w:tabs>
        <w:ind w:left="720"/>
        <w:rPr>
          <w:rFonts w:asciiTheme="majorHAnsi" w:hAnsiTheme="majorHAnsi" w:cstheme="majorHAnsi"/>
          <w:b/>
          <w:sz w:val="24"/>
          <w:szCs w:val="24"/>
        </w:rPr>
      </w:pPr>
    </w:p>
    <w:p w14:paraId="33C87BB0" w14:textId="69DD3ACE" w:rsidR="00D11359" w:rsidRPr="006D2F94" w:rsidRDefault="00D11359" w:rsidP="006D2F94">
      <w:pPr>
        <w:pStyle w:val="Textecourant"/>
        <w:numPr>
          <w:ilvl w:val="0"/>
          <w:numId w:val="12"/>
        </w:numPr>
        <w:tabs>
          <w:tab w:val="left" w:pos="827"/>
        </w:tabs>
        <w:rPr>
          <w:rFonts w:asciiTheme="majorHAnsi" w:hAnsiTheme="majorHAnsi" w:cstheme="majorHAnsi"/>
          <w:b/>
          <w:sz w:val="24"/>
          <w:szCs w:val="24"/>
        </w:rPr>
      </w:pPr>
      <w:r w:rsidRPr="006D2F94">
        <w:rPr>
          <w:rFonts w:asciiTheme="majorHAnsi" w:hAnsiTheme="majorHAnsi" w:cstheme="majorHAnsi"/>
          <w:b/>
          <w:sz w:val="24"/>
          <w:szCs w:val="24"/>
        </w:rPr>
        <w:t xml:space="preserve">Techniques pour </w:t>
      </w:r>
      <w:r w:rsidR="006D5822" w:rsidRPr="006D2F94">
        <w:rPr>
          <w:rFonts w:asciiTheme="majorHAnsi" w:hAnsiTheme="majorHAnsi" w:cstheme="majorHAnsi"/>
          <w:b/>
          <w:sz w:val="24"/>
          <w:szCs w:val="24"/>
        </w:rPr>
        <w:t xml:space="preserve">les </w:t>
      </w:r>
      <w:r w:rsidRPr="006D2F94">
        <w:rPr>
          <w:rFonts w:asciiTheme="majorHAnsi" w:hAnsiTheme="majorHAnsi" w:cstheme="majorHAnsi"/>
          <w:b/>
          <w:sz w:val="24"/>
          <w:szCs w:val="24"/>
        </w:rPr>
        <w:t xml:space="preserve">films d’animation : </w:t>
      </w:r>
    </w:p>
    <w:p w14:paraId="2D3DE196" w14:textId="77777777" w:rsidR="00D11359" w:rsidRPr="006D5822" w:rsidRDefault="00D11359" w:rsidP="00D11359">
      <w:pPr>
        <w:pStyle w:val="Textecourant"/>
        <w:tabs>
          <w:tab w:val="left" w:pos="827"/>
        </w:tabs>
        <w:rPr>
          <w:rFonts w:asciiTheme="majorHAnsi" w:hAnsiTheme="majorHAnsi" w:cstheme="majorHAnsi"/>
          <w:szCs w:val="20"/>
        </w:rPr>
      </w:pPr>
      <w:r w:rsidRPr="006D2F94">
        <w:rPr>
          <w:rFonts w:asciiTheme="majorHAnsi" w:eastAsiaTheme="minorHAnsi" w:hAnsiTheme="majorHAnsi" w:cstheme="majorHAnsi"/>
          <w:bCs/>
          <w:kern w:val="0"/>
          <w:sz w:val="24"/>
          <w:szCs w:val="24"/>
          <w:lang w:eastAsia="en-US"/>
        </w:rPr>
        <w:t>Précisez </w:t>
      </w:r>
      <w:r w:rsidRPr="006D5822">
        <w:rPr>
          <w:rFonts w:asciiTheme="majorHAnsi" w:hAnsiTheme="majorHAnsi" w:cstheme="majorHAnsi"/>
          <w:szCs w:val="20"/>
        </w:rPr>
        <w:t xml:space="preserve">:  </w:t>
      </w:r>
      <w:sdt>
        <w:sdtPr>
          <w:rPr>
            <w:rFonts w:asciiTheme="majorHAnsi" w:hAnsiTheme="majorHAnsi" w:cstheme="majorHAnsi"/>
            <w:szCs w:val="20"/>
          </w:rPr>
          <w:id w:val="957531180"/>
          <w:placeholder>
            <w:docPart w:val="68BC66A6613549C2BBDD7879572234D2"/>
          </w:placeholder>
          <w:showingPlcHdr/>
          <w:text/>
        </w:sdtPr>
        <w:sdtEndPr/>
        <w:sdtContent>
          <w:r w:rsidRPr="006D5822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14:paraId="3A03F861" w14:textId="77777777" w:rsidR="00D11359" w:rsidRPr="006D5822" w:rsidRDefault="00D11359" w:rsidP="00D11359">
      <w:pPr>
        <w:pStyle w:val="Textecourant"/>
        <w:tabs>
          <w:tab w:val="left" w:pos="827"/>
        </w:tabs>
        <w:rPr>
          <w:rFonts w:asciiTheme="majorHAnsi" w:hAnsiTheme="majorHAnsi" w:cstheme="majorHAnsi"/>
          <w:szCs w:val="20"/>
        </w:rPr>
      </w:pPr>
    </w:p>
    <w:p w14:paraId="495F8F46" w14:textId="77777777" w:rsidR="00F93F5A" w:rsidRPr="006D5822" w:rsidRDefault="00F93F5A" w:rsidP="00D11359">
      <w:pPr>
        <w:pStyle w:val="Textecourant"/>
        <w:tabs>
          <w:tab w:val="left" w:pos="827"/>
        </w:tabs>
        <w:rPr>
          <w:rFonts w:asciiTheme="majorHAnsi" w:hAnsiTheme="majorHAnsi" w:cstheme="majorHAnsi"/>
          <w:szCs w:val="20"/>
        </w:rPr>
      </w:pPr>
    </w:p>
    <w:p w14:paraId="42CE2DF9" w14:textId="77777777" w:rsidR="00F93F5A" w:rsidRDefault="00F93F5A" w:rsidP="00D11359">
      <w:pPr>
        <w:pStyle w:val="Textecourant"/>
        <w:tabs>
          <w:tab w:val="left" w:pos="827"/>
        </w:tabs>
        <w:rPr>
          <w:rFonts w:asciiTheme="majorHAnsi" w:hAnsiTheme="majorHAnsi" w:cstheme="majorHAnsi"/>
          <w:szCs w:val="20"/>
        </w:rPr>
      </w:pPr>
    </w:p>
    <w:p w14:paraId="039C4A24" w14:textId="77777777" w:rsidR="000F6C41" w:rsidRDefault="000F6C41" w:rsidP="00D11359">
      <w:pPr>
        <w:pStyle w:val="Textecourant"/>
        <w:tabs>
          <w:tab w:val="left" w:pos="827"/>
        </w:tabs>
        <w:rPr>
          <w:rFonts w:asciiTheme="majorHAnsi" w:hAnsiTheme="majorHAnsi" w:cstheme="majorHAnsi"/>
          <w:szCs w:val="20"/>
        </w:rPr>
      </w:pPr>
    </w:p>
    <w:p w14:paraId="74C6DFC8" w14:textId="77777777" w:rsidR="000F6C41" w:rsidRPr="006D5822" w:rsidRDefault="000F6C41" w:rsidP="00D11359">
      <w:pPr>
        <w:pStyle w:val="Textecourant"/>
        <w:tabs>
          <w:tab w:val="left" w:pos="827"/>
        </w:tabs>
        <w:rPr>
          <w:rFonts w:asciiTheme="majorHAnsi" w:hAnsiTheme="majorHAnsi" w:cstheme="majorHAnsi"/>
          <w:szCs w:val="20"/>
        </w:rPr>
      </w:pPr>
    </w:p>
    <w:p w14:paraId="2ACAA1C0" w14:textId="77777777" w:rsidR="00F93F5A" w:rsidRPr="006D5822" w:rsidRDefault="00F93F5A" w:rsidP="00D11359">
      <w:pPr>
        <w:pStyle w:val="Textecourant"/>
        <w:tabs>
          <w:tab w:val="left" w:pos="827"/>
        </w:tabs>
        <w:rPr>
          <w:rFonts w:asciiTheme="majorHAnsi" w:hAnsiTheme="majorHAnsi" w:cstheme="majorHAnsi"/>
          <w:szCs w:val="20"/>
        </w:rPr>
      </w:pPr>
    </w:p>
    <w:p w14:paraId="76C92A6C" w14:textId="77777777" w:rsidR="00F93F5A" w:rsidRDefault="00F93F5A" w:rsidP="00D11359">
      <w:pPr>
        <w:pStyle w:val="Textecourant"/>
        <w:tabs>
          <w:tab w:val="left" w:pos="827"/>
        </w:tabs>
        <w:rPr>
          <w:rFonts w:asciiTheme="majorHAnsi" w:hAnsiTheme="majorHAnsi" w:cstheme="majorHAnsi"/>
          <w:szCs w:val="20"/>
        </w:rPr>
      </w:pPr>
    </w:p>
    <w:p w14:paraId="4F4A71C4" w14:textId="77777777" w:rsidR="00616BE4" w:rsidRDefault="00616BE4" w:rsidP="00D11359">
      <w:pPr>
        <w:pStyle w:val="Textecourant"/>
        <w:tabs>
          <w:tab w:val="left" w:pos="827"/>
        </w:tabs>
        <w:rPr>
          <w:rFonts w:asciiTheme="majorHAnsi" w:hAnsiTheme="majorHAnsi" w:cstheme="majorHAnsi"/>
          <w:szCs w:val="20"/>
        </w:rPr>
      </w:pPr>
    </w:p>
    <w:p w14:paraId="452DB4FC" w14:textId="77777777" w:rsidR="00616BE4" w:rsidRPr="006D5822" w:rsidRDefault="00616BE4" w:rsidP="00D11359">
      <w:pPr>
        <w:pStyle w:val="Textecourant"/>
        <w:tabs>
          <w:tab w:val="left" w:pos="827"/>
        </w:tabs>
        <w:rPr>
          <w:rFonts w:asciiTheme="majorHAnsi" w:hAnsiTheme="majorHAnsi" w:cstheme="majorHAnsi"/>
          <w:szCs w:val="20"/>
        </w:rPr>
      </w:pPr>
    </w:p>
    <w:p w14:paraId="35CEE0B4" w14:textId="77BFC850" w:rsidR="006D5822" w:rsidRDefault="006D5822" w:rsidP="006D5822">
      <w:pPr>
        <w:pStyle w:val="Titre2sansnumrotation"/>
      </w:pPr>
      <w:r w:rsidRPr="006D5822">
        <w:t xml:space="preserve">FICHE TECHNIQUE </w:t>
      </w:r>
    </w:p>
    <w:p w14:paraId="5C8F170E" w14:textId="77777777" w:rsidR="006D5822" w:rsidRPr="000F6C41" w:rsidRDefault="006D5822" w:rsidP="006D5822">
      <w:pPr>
        <w:pStyle w:val="Titre2sansnumrotation"/>
        <w:rPr>
          <w:sz w:val="28"/>
          <w:szCs w:val="28"/>
        </w:rPr>
      </w:pPr>
      <w:r w:rsidRPr="000F6C41">
        <w:rPr>
          <w:sz w:val="28"/>
          <w:szCs w:val="28"/>
        </w:rPr>
        <w:t>Production ‘Innovation-Recherche et Nouvelles écritures’</w:t>
      </w:r>
    </w:p>
    <w:p w14:paraId="4E62B11B" w14:textId="77777777" w:rsidR="00F93F5A" w:rsidRPr="006D5822" w:rsidRDefault="00F93F5A" w:rsidP="00F93F5A">
      <w:pPr>
        <w:pStyle w:val="Textecourant"/>
        <w:tabs>
          <w:tab w:val="left" w:pos="827"/>
        </w:tabs>
        <w:rPr>
          <w:rFonts w:asciiTheme="majorHAnsi" w:hAnsiTheme="majorHAnsi" w:cstheme="majorHAnsi"/>
          <w:szCs w:val="20"/>
        </w:rPr>
      </w:pPr>
    </w:p>
    <w:p w14:paraId="6B428706" w14:textId="77777777" w:rsidR="00F93F5A" w:rsidRPr="006D5822" w:rsidRDefault="00F93F5A" w:rsidP="00D11359">
      <w:pPr>
        <w:pStyle w:val="Textecourant"/>
        <w:tabs>
          <w:tab w:val="left" w:pos="827"/>
        </w:tabs>
        <w:rPr>
          <w:rFonts w:asciiTheme="majorHAnsi" w:hAnsiTheme="majorHAnsi" w:cstheme="majorHAnsi"/>
          <w:szCs w:val="20"/>
        </w:rPr>
      </w:pPr>
    </w:p>
    <w:p w14:paraId="4EB63B7C" w14:textId="77777777" w:rsidR="006D2F94" w:rsidRDefault="005B5B01" w:rsidP="006D2F94">
      <w:pPr>
        <w:pStyle w:val="Textecourant"/>
        <w:numPr>
          <w:ilvl w:val="0"/>
          <w:numId w:val="5"/>
        </w:numPr>
        <w:tabs>
          <w:tab w:val="left" w:pos="360"/>
        </w:tabs>
        <w:rPr>
          <w:rFonts w:asciiTheme="majorHAnsi" w:hAnsiTheme="majorHAnsi" w:cstheme="majorHAnsi"/>
          <w:b/>
          <w:sz w:val="24"/>
          <w:szCs w:val="24"/>
        </w:rPr>
      </w:pPr>
      <w:r w:rsidRPr="006D5822">
        <w:rPr>
          <w:rFonts w:asciiTheme="majorHAnsi" w:hAnsiTheme="majorHAnsi" w:cstheme="majorHAnsi"/>
          <w:b/>
          <w:sz w:val="24"/>
          <w:szCs w:val="24"/>
        </w:rPr>
        <w:t xml:space="preserve">Durée du tournage envisagée : </w:t>
      </w:r>
      <w:r w:rsidR="00F93F5A" w:rsidRPr="006D5822">
        <w:rPr>
          <w:rFonts w:asciiTheme="majorHAnsi" w:hAnsiTheme="majorHAnsi" w:cstheme="majorHAnsi"/>
          <w:b/>
          <w:sz w:val="24"/>
          <w:szCs w:val="24"/>
        </w:rPr>
        <w:t xml:space="preserve">: </w:t>
      </w:r>
      <w:sdt>
        <w:sdtPr>
          <w:rPr>
            <w:rFonts w:asciiTheme="majorHAnsi" w:hAnsiTheme="majorHAnsi" w:cstheme="majorHAnsi"/>
            <w:b/>
            <w:sz w:val="24"/>
            <w:szCs w:val="24"/>
          </w:rPr>
          <w:id w:val="589349917"/>
          <w:placeholder>
            <w:docPart w:val="E601EA3DE9BE480DB7DB1C4CC3ABA991"/>
          </w:placeholder>
          <w:showingPlcHdr/>
          <w:text/>
        </w:sdtPr>
        <w:sdtEndPr/>
        <w:sdtContent>
          <w:r w:rsidR="00F93F5A" w:rsidRPr="006D5822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14:paraId="09A52C06" w14:textId="2DAC86A5" w:rsidR="00D11359" w:rsidRPr="006D2F94" w:rsidRDefault="005B5B01" w:rsidP="006D2F94">
      <w:pPr>
        <w:pStyle w:val="Textecourant"/>
        <w:numPr>
          <w:ilvl w:val="0"/>
          <w:numId w:val="5"/>
        </w:numPr>
        <w:tabs>
          <w:tab w:val="left" w:pos="360"/>
        </w:tabs>
        <w:rPr>
          <w:rFonts w:asciiTheme="majorHAnsi" w:hAnsiTheme="majorHAnsi" w:cstheme="majorHAnsi"/>
          <w:b/>
          <w:sz w:val="24"/>
          <w:szCs w:val="24"/>
        </w:rPr>
      </w:pPr>
      <w:r w:rsidRPr="006D2F94">
        <w:rPr>
          <w:rFonts w:asciiTheme="majorHAnsi" w:hAnsiTheme="majorHAnsi" w:cstheme="majorHAnsi"/>
          <w:b/>
          <w:sz w:val="24"/>
          <w:szCs w:val="24"/>
        </w:rPr>
        <w:t>Part prévue en Bretagne</w:t>
      </w:r>
      <w:r w:rsidRPr="006D2F94">
        <w:rPr>
          <w:rStyle w:val="TEXTECOURANTGras"/>
          <w:rFonts w:asciiTheme="majorHAnsi" w:hAnsiTheme="majorHAnsi" w:cstheme="majorHAnsi"/>
          <w:b w:val="0"/>
          <w:sz w:val="24"/>
          <w:szCs w:val="24"/>
        </w:rPr>
        <w:t> </w:t>
      </w:r>
      <w:r w:rsidR="00D11359" w:rsidRPr="006D2F94">
        <w:rPr>
          <w:rFonts w:asciiTheme="majorHAnsi" w:hAnsiTheme="majorHAnsi" w:cstheme="majorHAnsi"/>
          <w:b/>
          <w:sz w:val="24"/>
          <w:szCs w:val="24"/>
        </w:rPr>
        <w:t xml:space="preserve">: </w:t>
      </w:r>
      <w:sdt>
        <w:sdtPr>
          <w:rPr>
            <w:rFonts w:asciiTheme="majorHAnsi" w:hAnsiTheme="majorHAnsi" w:cstheme="majorHAnsi"/>
            <w:b/>
            <w:sz w:val="24"/>
            <w:szCs w:val="24"/>
          </w:rPr>
          <w:id w:val="740214953"/>
          <w:placeholder>
            <w:docPart w:val="DB80591D3B3B43668046A9F868CD441B"/>
          </w:placeholder>
          <w:showingPlcHdr/>
          <w:text/>
        </w:sdtPr>
        <w:sdtEndPr/>
        <w:sdtContent>
          <w:r w:rsidR="00D11359" w:rsidRPr="006D2F94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14:paraId="2096A6BE" w14:textId="77777777" w:rsidR="00D11359" w:rsidRPr="006D5822" w:rsidRDefault="00D11359" w:rsidP="00D11359">
      <w:pPr>
        <w:pStyle w:val="Textecourant"/>
        <w:tabs>
          <w:tab w:val="left" w:pos="845"/>
        </w:tabs>
        <w:ind w:left="720"/>
        <w:rPr>
          <w:rFonts w:asciiTheme="majorHAnsi" w:hAnsiTheme="majorHAnsi" w:cstheme="majorHAnsi"/>
          <w:szCs w:val="20"/>
        </w:rPr>
      </w:pPr>
    </w:p>
    <w:p w14:paraId="4E878237" w14:textId="77777777" w:rsidR="00D11359" w:rsidRPr="006D5822" w:rsidRDefault="00D11359" w:rsidP="00D11359">
      <w:pPr>
        <w:pStyle w:val="Textecourant"/>
        <w:numPr>
          <w:ilvl w:val="0"/>
          <w:numId w:val="5"/>
        </w:numPr>
        <w:tabs>
          <w:tab w:val="left" w:pos="845"/>
        </w:tabs>
        <w:rPr>
          <w:rFonts w:asciiTheme="majorHAnsi" w:hAnsiTheme="majorHAnsi" w:cstheme="majorHAnsi"/>
          <w:b/>
          <w:sz w:val="24"/>
          <w:szCs w:val="24"/>
        </w:rPr>
      </w:pPr>
      <w:r w:rsidRPr="006D5822">
        <w:rPr>
          <w:rFonts w:asciiTheme="majorHAnsi" w:hAnsiTheme="majorHAnsi" w:cstheme="majorHAnsi"/>
          <w:b/>
          <w:sz w:val="24"/>
          <w:szCs w:val="24"/>
        </w:rPr>
        <w:t xml:space="preserve">Lieu(x) de tournage envisagé(s) : </w:t>
      </w:r>
    </w:p>
    <w:p w14:paraId="3F9B64DA" w14:textId="77777777" w:rsidR="00D11359" w:rsidRPr="006D5822" w:rsidRDefault="00D11359" w:rsidP="00D11359">
      <w:pPr>
        <w:pStyle w:val="Textecourant"/>
        <w:rPr>
          <w:rFonts w:asciiTheme="majorHAnsi" w:hAnsiTheme="majorHAnsi" w:cstheme="majorHAnsi"/>
          <w:b/>
        </w:rPr>
      </w:pPr>
      <w:bookmarkStart w:id="0" w:name="Texte30"/>
      <w:r w:rsidRPr="006D5822">
        <w:rPr>
          <w:rFonts w:asciiTheme="majorHAnsi" w:hAnsiTheme="majorHAnsi" w:cstheme="majorHAnsi"/>
          <w:b/>
        </w:rPr>
        <w:t xml:space="preserve">- </w:t>
      </w:r>
      <w:bookmarkEnd w:id="0"/>
      <w:sdt>
        <w:sdtPr>
          <w:rPr>
            <w:rFonts w:asciiTheme="majorHAnsi" w:hAnsiTheme="majorHAnsi" w:cstheme="majorHAnsi"/>
            <w:b/>
          </w:rPr>
          <w:id w:val="170923250"/>
          <w:placeholder>
            <w:docPart w:val="CAC7BA7A416346B8AED3501E54E4431C"/>
          </w:placeholder>
          <w:showingPlcHdr/>
          <w:text/>
        </w:sdtPr>
        <w:sdtEndPr/>
        <w:sdtContent>
          <w:r w:rsidRPr="006D5822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14:paraId="4778D61D" w14:textId="4AC4E166" w:rsidR="005E6F67" w:rsidRPr="006D5822" w:rsidRDefault="00D11359" w:rsidP="00F93F5A">
      <w:pPr>
        <w:pStyle w:val="Textecourant"/>
        <w:tabs>
          <w:tab w:val="left" w:pos="6870"/>
        </w:tabs>
        <w:rPr>
          <w:rFonts w:asciiTheme="majorHAnsi" w:hAnsiTheme="majorHAnsi" w:cstheme="majorHAnsi"/>
          <w:b/>
        </w:rPr>
      </w:pPr>
      <w:r w:rsidRPr="006D5822">
        <w:rPr>
          <w:rFonts w:asciiTheme="majorHAnsi" w:hAnsiTheme="majorHAnsi" w:cstheme="majorHAnsi"/>
          <w:b/>
        </w:rPr>
        <w:t xml:space="preserve">- </w:t>
      </w:r>
      <w:sdt>
        <w:sdtPr>
          <w:rPr>
            <w:rFonts w:asciiTheme="majorHAnsi" w:hAnsiTheme="majorHAnsi" w:cstheme="majorHAnsi"/>
            <w:b/>
          </w:rPr>
          <w:id w:val="-638340784"/>
          <w:placeholder>
            <w:docPart w:val="161B943A600941DEAFEDB5896F2E729A"/>
          </w:placeholder>
          <w:showingPlcHdr/>
          <w:text/>
        </w:sdtPr>
        <w:sdtEndPr/>
        <w:sdtContent>
          <w:r w:rsidRPr="006D5822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  <w:r w:rsidR="00F93F5A" w:rsidRPr="006D5822">
        <w:rPr>
          <w:rFonts w:asciiTheme="majorHAnsi" w:hAnsiTheme="majorHAnsi" w:cstheme="majorHAnsi"/>
          <w:b/>
        </w:rPr>
        <w:tab/>
      </w:r>
    </w:p>
    <w:p w14:paraId="01BAE4FD" w14:textId="77777777" w:rsidR="005E6F67" w:rsidRPr="006D5822" w:rsidRDefault="005E6F67" w:rsidP="005E6F67">
      <w:pPr>
        <w:pStyle w:val="Textecourant"/>
        <w:rPr>
          <w:rFonts w:asciiTheme="majorHAnsi" w:hAnsiTheme="majorHAnsi" w:cstheme="majorHAnsi"/>
          <w:b/>
        </w:rPr>
      </w:pPr>
    </w:p>
    <w:p w14:paraId="27BCFC89" w14:textId="77777777" w:rsidR="000F6C41" w:rsidRPr="000F6C41" w:rsidRDefault="000F6C41" w:rsidP="000F6C41">
      <w:pPr>
        <w:pStyle w:val="Textecourant"/>
        <w:numPr>
          <w:ilvl w:val="0"/>
          <w:numId w:val="11"/>
        </w:numPr>
        <w:tabs>
          <w:tab w:val="left" w:pos="818"/>
        </w:tabs>
        <w:rPr>
          <w:rFonts w:asciiTheme="majorHAnsi" w:hAnsiTheme="majorHAnsi" w:cstheme="majorHAnsi"/>
          <w:sz w:val="24"/>
          <w:szCs w:val="24"/>
        </w:rPr>
      </w:pPr>
      <w:r w:rsidRPr="000F6C41">
        <w:rPr>
          <w:rFonts w:asciiTheme="majorHAnsi" w:hAnsiTheme="majorHAnsi" w:cstheme="majorHAnsi"/>
          <w:b/>
          <w:sz w:val="24"/>
          <w:szCs w:val="24"/>
        </w:rPr>
        <w:t xml:space="preserve">Langue(s) employée(s) : </w:t>
      </w:r>
    </w:p>
    <w:p w14:paraId="1E3C2528" w14:textId="583E5461" w:rsidR="000F6C41" w:rsidRPr="000F6C41" w:rsidRDefault="000F6C41" w:rsidP="000F6C41">
      <w:pPr>
        <w:pStyle w:val="Textecourant"/>
        <w:tabs>
          <w:tab w:val="left" w:pos="818"/>
        </w:tabs>
        <w:rPr>
          <w:rFonts w:asciiTheme="majorHAnsi" w:hAnsiTheme="majorHAnsi" w:cstheme="majorHAnsi"/>
          <w:sz w:val="24"/>
          <w:szCs w:val="24"/>
        </w:rPr>
      </w:pPr>
      <w:r w:rsidRPr="000F6C41">
        <w:rPr>
          <w:rFonts w:asciiTheme="majorHAnsi" w:hAnsiTheme="majorHAnsi" w:cstheme="majorHAnsi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b/>
            <w:sz w:val="24"/>
            <w:szCs w:val="24"/>
          </w:rPr>
          <w:id w:val="-1544741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6C41">
            <w:rPr>
              <w:rFonts w:ascii="Segoe UI Symbol" w:hAnsi="Segoe UI Symbol" w:cs="Segoe UI Symbol"/>
              <w:b/>
              <w:sz w:val="24"/>
              <w:szCs w:val="24"/>
            </w:rPr>
            <w:t>☐</w:t>
          </w:r>
        </w:sdtContent>
      </w:sdt>
      <w:r w:rsidRPr="000F6C41">
        <w:rPr>
          <w:rFonts w:asciiTheme="majorHAnsi" w:hAnsiTheme="majorHAnsi" w:cstheme="majorHAnsi"/>
          <w:sz w:val="24"/>
          <w:szCs w:val="24"/>
        </w:rPr>
        <w:t xml:space="preserve"> Français    </w:t>
      </w:r>
      <w:sdt>
        <w:sdtPr>
          <w:rPr>
            <w:rFonts w:asciiTheme="majorHAnsi" w:hAnsiTheme="majorHAnsi" w:cstheme="majorHAnsi"/>
            <w:b/>
            <w:sz w:val="24"/>
            <w:szCs w:val="24"/>
          </w:rPr>
          <w:id w:val="-204174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6C41">
            <w:rPr>
              <w:rFonts w:ascii="Segoe UI Symbol" w:hAnsi="Segoe UI Symbol" w:cs="Segoe UI Symbol"/>
              <w:b/>
              <w:sz w:val="24"/>
              <w:szCs w:val="24"/>
            </w:rPr>
            <w:t>☐</w:t>
          </w:r>
        </w:sdtContent>
      </w:sdt>
      <w:r w:rsidRPr="000F6C41">
        <w:rPr>
          <w:rFonts w:asciiTheme="majorHAnsi" w:hAnsiTheme="majorHAnsi" w:cstheme="majorHAnsi"/>
          <w:sz w:val="24"/>
          <w:szCs w:val="24"/>
        </w:rPr>
        <w:t xml:space="preserve"> breton  </w:t>
      </w:r>
      <w:sdt>
        <w:sdtPr>
          <w:rPr>
            <w:rFonts w:asciiTheme="majorHAnsi" w:hAnsiTheme="majorHAnsi" w:cstheme="majorHAnsi"/>
            <w:b/>
            <w:sz w:val="24"/>
            <w:szCs w:val="24"/>
          </w:rPr>
          <w:id w:val="1262037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6C41">
            <w:rPr>
              <w:rFonts w:ascii="Segoe UI Symbol" w:hAnsi="Segoe UI Symbol" w:cs="Segoe UI Symbol"/>
              <w:b/>
              <w:sz w:val="24"/>
              <w:szCs w:val="24"/>
            </w:rPr>
            <w:t>☐</w:t>
          </w:r>
        </w:sdtContent>
      </w:sdt>
      <w:r w:rsidRPr="000F6C41">
        <w:rPr>
          <w:rFonts w:asciiTheme="majorHAnsi" w:hAnsiTheme="majorHAnsi" w:cstheme="majorHAnsi"/>
          <w:sz w:val="24"/>
          <w:szCs w:val="24"/>
        </w:rPr>
        <w:t xml:space="preserve"> autre (précisez</w:t>
      </w:r>
      <w:sdt>
        <w:sdtPr>
          <w:rPr>
            <w:rFonts w:asciiTheme="majorHAnsi" w:hAnsiTheme="majorHAnsi" w:cstheme="majorHAnsi"/>
            <w:sz w:val="24"/>
            <w:szCs w:val="24"/>
          </w:rPr>
          <w:id w:val="-620460851"/>
          <w:placeholder>
            <w:docPart w:val="DCB1916325454D4883DCA1F442AA42C0"/>
          </w:placeholder>
          <w:showingPlcHdr/>
          <w:text/>
        </w:sdtPr>
        <w:sdtEndPr/>
        <w:sdtContent>
          <w:r w:rsidRPr="000F6C41">
            <w:rPr>
              <w:rFonts w:asciiTheme="majorHAnsi" w:hAnsiTheme="majorHAnsi" w:cstheme="majorHAnsi"/>
              <w:sz w:val="24"/>
              <w:szCs w:val="24"/>
            </w:rPr>
            <w:t>Cliquez ou appuyez ici pour entrer du texte.</w:t>
          </w:r>
        </w:sdtContent>
      </w:sdt>
      <w:r w:rsidRPr="000F6C41">
        <w:rPr>
          <w:rFonts w:asciiTheme="majorHAnsi" w:hAnsiTheme="majorHAnsi" w:cstheme="majorHAnsi"/>
          <w:sz w:val="24"/>
          <w:szCs w:val="24"/>
        </w:rPr>
        <w:t xml:space="preserve">) – </w:t>
      </w:r>
    </w:p>
    <w:p w14:paraId="046A214A" w14:textId="58191FEB" w:rsidR="000F6C41" w:rsidRPr="000F6C41" w:rsidRDefault="000F6C41" w:rsidP="000F6C41">
      <w:pPr>
        <w:pStyle w:val="Textecourant"/>
        <w:tabs>
          <w:tab w:val="left" w:pos="818"/>
        </w:tabs>
        <w:rPr>
          <w:b/>
          <w:bCs/>
          <w:sz w:val="18"/>
          <w:szCs w:val="18"/>
        </w:rPr>
      </w:pPr>
      <w:r w:rsidRPr="000F6C41">
        <w:rPr>
          <w:rStyle w:val="TEXTECOURANTGras"/>
          <w:b w:val="0"/>
          <w:bCs/>
          <w:sz w:val="18"/>
          <w:szCs w:val="18"/>
        </w:rPr>
        <w:t xml:space="preserve"> </w:t>
      </w:r>
      <w:sdt>
        <w:sdtPr>
          <w:rPr>
            <w:rFonts w:asciiTheme="majorHAnsi" w:hAnsiTheme="majorHAnsi" w:cstheme="majorHAnsi"/>
            <w:b/>
            <w:bCs/>
            <w:sz w:val="24"/>
            <w:szCs w:val="24"/>
          </w:rPr>
          <w:id w:val="62686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6C41">
            <w:rPr>
              <w:rFonts w:ascii="Segoe UI Symbol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0F6C41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0F6C41">
        <w:rPr>
          <w:rFonts w:asciiTheme="majorHAnsi" w:hAnsiTheme="majorHAnsi" w:cstheme="majorHAnsi"/>
          <w:sz w:val="24"/>
          <w:szCs w:val="24"/>
        </w:rPr>
        <w:t>En partie</w:t>
      </w:r>
      <w:r w:rsidRPr="000F6C41">
        <w:rPr>
          <w:rFonts w:asciiTheme="majorHAnsi" w:hAnsiTheme="majorHAnsi" w:cstheme="majorHAnsi"/>
          <w:b/>
          <w:bCs/>
          <w:sz w:val="24"/>
          <w:szCs w:val="24"/>
        </w:rPr>
        <w:t xml:space="preserve">   </w:t>
      </w:r>
      <w:sdt>
        <w:sdtPr>
          <w:rPr>
            <w:rFonts w:asciiTheme="majorHAnsi" w:hAnsiTheme="majorHAnsi" w:cstheme="majorHAnsi"/>
            <w:b/>
            <w:bCs/>
            <w:sz w:val="24"/>
            <w:szCs w:val="24"/>
          </w:rPr>
          <w:id w:val="81812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6C41">
            <w:rPr>
              <w:rFonts w:ascii="Segoe UI Symbol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0F6C41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0F6C41">
        <w:rPr>
          <w:rFonts w:asciiTheme="majorHAnsi" w:hAnsiTheme="majorHAnsi" w:cstheme="majorHAnsi"/>
          <w:sz w:val="24"/>
          <w:szCs w:val="24"/>
        </w:rPr>
        <w:t>en totalité</w:t>
      </w:r>
      <w:r w:rsidRPr="000F6C41">
        <w:rPr>
          <w:rStyle w:val="TEXTECOURANTGras"/>
          <w:b w:val="0"/>
          <w:bCs/>
          <w:sz w:val="18"/>
          <w:szCs w:val="18"/>
        </w:rPr>
        <w:t xml:space="preserve"> </w:t>
      </w:r>
    </w:p>
    <w:p w14:paraId="109BC55C" w14:textId="77777777" w:rsidR="00C16215" w:rsidRPr="006D5822" w:rsidRDefault="00C16215" w:rsidP="00C16215">
      <w:pPr>
        <w:pStyle w:val="Textecourant"/>
        <w:rPr>
          <w:rFonts w:asciiTheme="majorHAnsi" w:hAnsiTheme="majorHAnsi" w:cstheme="majorHAnsi"/>
          <w:sz w:val="24"/>
          <w:szCs w:val="24"/>
        </w:rPr>
      </w:pPr>
    </w:p>
    <w:p w14:paraId="42EF2068" w14:textId="77777777" w:rsidR="00C16215" w:rsidRPr="006D5822" w:rsidRDefault="00C16215" w:rsidP="00C16215">
      <w:pPr>
        <w:pStyle w:val="Textecourant"/>
        <w:rPr>
          <w:rFonts w:asciiTheme="majorHAnsi" w:hAnsiTheme="majorHAnsi" w:cstheme="majorHAnsi"/>
        </w:rPr>
      </w:pPr>
    </w:p>
    <w:p w14:paraId="6ABB0248" w14:textId="4E4306BC" w:rsidR="00C16215" w:rsidRPr="006D5822" w:rsidRDefault="00C16215" w:rsidP="005C766E">
      <w:pPr>
        <w:pStyle w:val="Textecourant"/>
        <w:numPr>
          <w:ilvl w:val="2"/>
          <w:numId w:val="2"/>
        </w:numPr>
        <w:pBdr>
          <w:bottom w:val="single" w:sz="2" w:space="1" w:color="000000"/>
        </w:pBdr>
        <w:tabs>
          <w:tab w:val="left" w:pos="818"/>
        </w:tabs>
        <w:ind w:left="360"/>
        <w:rPr>
          <w:rFonts w:asciiTheme="majorHAnsi" w:hAnsiTheme="majorHAnsi" w:cstheme="majorHAnsi"/>
          <w:sz w:val="18"/>
          <w:szCs w:val="18"/>
        </w:rPr>
      </w:pPr>
      <w:proofErr w:type="spellStart"/>
      <w:r w:rsidRPr="006D5822">
        <w:rPr>
          <w:rFonts w:asciiTheme="majorHAnsi" w:hAnsiTheme="majorHAnsi" w:cstheme="majorHAnsi"/>
          <w:b/>
          <w:sz w:val="24"/>
          <w:szCs w:val="24"/>
        </w:rPr>
        <w:t>Auteur</w:t>
      </w:r>
      <w:r w:rsidR="00F82906" w:rsidRPr="006D5822">
        <w:rPr>
          <w:rFonts w:asciiTheme="majorHAnsi" w:hAnsiTheme="majorHAnsi" w:cstheme="majorHAnsi"/>
          <w:b/>
          <w:sz w:val="24"/>
          <w:szCs w:val="24"/>
        </w:rPr>
        <w:t>·</w:t>
      </w:r>
      <w:r w:rsidR="00950139" w:rsidRPr="006D5822">
        <w:rPr>
          <w:rFonts w:asciiTheme="majorHAnsi" w:hAnsiTheme="majorHAnsi" w:cstheme="majorHAnsi"/>
          <w:b/>
          <w:sz w:val="24"/>
          <w:szCs w:val="24"/>
        </w:rPr>
        <w:t>ice</w:t>
      </w:r>
      <w:proofErr w:type="spellEnd"/>
      <w:r w:rsidRPr="006D5822">
        <w:rPr>
          <w:rFonts w:asciiTheme="majorHAnsi" w:hAnsiTheme="majorHAnsi" w:cstheme="majorHAnsi"/>
          <w:b/>
          <w:sz w:val="24"/>
          <w:szCs w:val="24"/>
        </w:rPr>
        <w:t xml:space="preserve">(s) </w:t>
      </w:r>
      <w:r w:rsidRPr="006D5822">
        <w:rPr>
          <w:rStyle w:val="TEXTECOURANTGras"/>
          <w:rFonts w:asciiTheme="majorHAnsi" w:hAnsiTheme="majorHAnsi" w:cstheme="majorHAnsi"/>
          <w:sz w:val="24"/>
          <w:szCs w:val="24"/>
        </w:rPr>
        <w:t xml:space="preserve">: </w:t>
      </w:r>
      <w:sdt>
        <w:sdtPr>
          <w:rPr>
            <w:rStyle w:val="TEXTECOURANTGras"/>
            <w:rFonts w:asciiTheme="majorHAnsi" w:hAnsiTheme="majorHAnsi" w:cstheme="majorHAnsi"/>
            <w:sz w:val="24"/>
            <w:szCs w:val="24"/>
          </w:rPr>
          <w:id w:val="453441403"/>
          <w:placeholder>
            <w:docPart w:val="DDD7E78D996C43628C99EFFE94FCC8E2"/>
          </w:placeholder>
          <w:showingPlcHdr/>
          <w:text/>
        </w:sdtPr>
        <w:sdtEndPr>
          <w:rPr>
            <w:rStyle w:val="TEXTECOURANTGras"/>
          </w:rPr>
        </w:sdtEndPr>
        <w:sdtContent>
          <w:r w:rsidRPr="006D5822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14:paraId="23536F75" w14:textId="77777777" w:rsidR="00C16215" w:rsidRPr="006D5822" w:rsidRDefault="00C16215" w:rsidP="00C16215">
      <w:pPr>
        <w:rPr>
          <w:rFonts w:asciiTheme="majorHAnsi" w:hAnsiTheme="majorHAnsi" w:cstheme="majorHAnsi"/>
        </w:rPr>
      </w:pPr>
      <w:r w:rsidRPr="006D5822">
        <w:rPr>
          <w:rFonts w:asciiTheme="majorHAnsi" w:hAnsiTheme="majorHAnsi" w:cstheme="majorHAnsi"/>
        </w:rPr>
        <w:t xml:space="preserve">Adresse du domicile principal :  </w:t>
      </w:r>
      <w:sdt>
        <w:sdtPr>
          <w:rPr>
            <w:rFonts w:asciiTheme="majorHAnsi" w:hAnsiTheme="majorHAnsi" w:cstheme="majorHAnsi"/>
          </w:rPr>
          <w:id w:val="-2058313451"/>
          <w:placeholder>
            <w:docPart w:val="660A7F42CEEE4702A6496BDFCE41CD98"/>
          </w:placeholder>
          <w:showingPlcHdr/>
          <w:text/>
        </w:sdtPr>
        <w:sdtEndPr/>
        <w:sdtContent>
          <w:r w:rsidRPr="006D5822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14:paraId="136ECC9E" w14:textId="77777777" w:rsidR="000F6C41" w:rsidRDefault="00C16215" w:rsidP="00C16215">
      <w:pPr>
        <w:rPr>
          <w:rFonts w:asciiTheme="majorHAnsi" w:hAnsiTheme="majorHAnsi" w:cstheme="majorHAnsi"/>
        </w:rPr>
      </w:pPr>
      <w:r w:rsidRPr="006D5822">
        <w:rPr>
          <w:rFonts w:asciiTheme="majorHAnsi" w:hAnsiTheme="majorHAnsi" w:cstheme="majorHAnsi"/>
        </w:rPr>
        <w:t xml:space="preserve">Téléphone : </w:t>
      </w:r>
      <w:sdt>
        <w:sdtPr>
          <w:rPr>
            <w:rFonts w:asciiTheme="majorHAnsi" w:hAnsiTheme="majorHAnsi" w:cstheme="majorHAnsi"/>
          </w:rPr>
          <w:id w:val="8960438"/>
          <w:placeholder>
            <w:docPart w:val="62B5AFA682DC42C8A627610E7681A934"/>
          </w:placeholder>
          <w:showingPlcHdr/>
          <w:text/>
        </w:sdtPr>
        <w:sdtEndPr/>
        <w:sdtContent>
          <w:r w:rsidRPr="006D5822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  <w:r w:rsidRPr="006D5822">
        <w:rPr>
          <w:rFonts w:asciiTheme="majorHAnsi" w:hAnsiTheme="majorHAnsi" w:cstheme="majorHAnsi"/>
        </w:rPr>
        <w:tab/>
      </w:r>
    </w:p>
    <w:p w14:paraId="52E7932D" w14:textId="51BB245C" w:rsidR="00C16215" w:rsidRPr="006D5822" w:rsidRDefault="00C16215" w:rsidP="00C16215">
      <w:pPr>
        <w:rPr>
          <w:rFonts w:asciiTheme="majorHAnsi" w:hAnsiTheme="majorHAnsi" w:cstheme="majorHAnsi"/>
        </w:rPr>
      </w:pPr>
      <w:r w:rsidRPr="006D5822">
        <w:rPr>
          <w:rFonts w:asciiTheme="majorHAnsi" w:hAnsiTheme="majorHAnsi" w:cstheme="majorHAnsi"/>
        </w:rPr>
        <w:t xml:space="preserve">Mail : </w:t>
      </w:r>
      <w:sdt>
        <w:sdtPr>
          <w:rPr>
            <w:rFonts w:asciiTheme="majorHAnsi" w:hAnsiTheme="majorHAnsi" w:cstheme="majorHAnsi"/>
          </w:rPr>
          <w:id w:val="-825822036"/>
          <w:placeholder>
            <w:docPart w:val="6CAC970F004846F3990AEE589E0B9D41"/>
          </w:placeholder>
          <w:showingPlcHdr/>
          <w:text/>
        </w:sdtPr>
        <w:sdtEndPr/>
        <w:sdtContent>
          <w:r w:rsidRPr="006D5822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14:paraId="1905FD9E" w14:textId="77777777" w:rsidR="00C16215" w:rsidRPr="006D5822" w:rsidRDefault="00C16215" w:rsidP="00C16215">
      <w:pPr>
        <w:pStyle w:val="Textecourant"/>
        <w:rPr>
          <w:rFonts w:asciiTheme="majorHAnsi" w:hAnsiTheme="majorHAnsi" w:cstheme="majorHAnsi"/>
          <w:sz w:val="24"/>
          <w:szCs w:val="24"/>
        </w:rPr>
      </w:pPr>
    </w:p>
    <w:p w14:paraId="15DF48D4" w14:textId="7C662CF0" w:rsidR="00C16215" w:rsidRPr="006D5822" w:rsidRDefault="00C16215" w:rsidP="00C16215">
      <w:pPr>
        <w:pStyle w:val="Textecourant"/>
        <w:numPr>
          <w:ilvl w:val="2"/>
          <w:numId w:val="2"/>
        </w:numPr>
        <w:pBdr>
          <w:bottom w:val="single" w:sz="2" w:space="1" w:color="000000"/>
        </w:pBdr>
        <w:tabs>
          <w:tab w:val="left" w:pos="827"/>
        </w:tabs>
        <w:ind w:left="360"/>
        <w:rPr>
          <w:rFonts w:asciiTheme="majorHAnsi" w:hAnsiTheme="majorHAnsi" w:cstheme="majorHAnsi"/>
          <w:sz w:val="18"/>
          <w:szCs w:val="18"/>
        </w:rPr>
      </w:pPr>
      <w:proofErr w:type="spellStart"/>
      <w:r w:rsidRPr="006D5822">
        <w:rPr>
          <w:rFonts w:asciiTheme="majorHAnsi" w:hAnsiTheme="majorHAnsi" w:cstheme="majorHAnsi"/>
          <w:b/>
          <w:sz w:val="24"/>
          <w:szCs w:val="24"/>
        </w:rPr>
        <w:t>Auteur</w:t>
      </w:r>
      <w:r w:rsidR="00F82906" w:rsidRPr="006D5822">
        <w:rPr>
          <w:rFonts w:asciiTheme="majorHAnsi" w:hAnsiTheme="majorHAnsi" w:cstheme="majorHAnsi"/>
          <w:b/>
          <w:sz w:val="24"/>
          <w:szCs w:val="24"/>
        </w:rPr>
        <w:t>·</w:t>
      </w:r>
      <w:r w:rsidR="00950139" w:rsidRPr="006D5822">
        <w:rPr>
          <w:rFonts w:asciiTheme="majorHAnsi" w:hAnsiTheme="majorHAnsi" w:cstheme="majorHAnsi"/>
          <w:b/>
          <w:sz w:val="24"/>
          <w:szCs w:val="24"/>
        </w:rPr>
        <w:t>ice</w:t>
      </w:r>
      <w:proofErr w:type="spellEnd"/>
      <w:r w:rsidR="00950139" w:rsidRPr="006D5822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6D5822">
        <w:rPr>
          <w:rFonts w:asciiTheme="majorHAnsi" w:hAnsiTheme="majorHAnsi" w:cstheme="majorHAnsi"/>
          <w:b/>
          <w:sz w:val="24"/>
          <w:szCs w:val="24"/>
        </w:rPr>
        <w:t xml:space="preserve">(s) </w:t>
      </w:r>
      <w:r w:rsidRPr="006D5822">
        <w:rPr>
          <w:rStyle w:val="TEXTECOURANTGras"/>
          <w:rFonts w:asciiTheme="majorHAnsi" w:hAnsiTheme="majorHAnsi" w:cstheme="majorHAnsi"/>
          <w:sz w:val="24"/>
          <w:szCs w:val="24"/>
        </w:rPr>
        <w:t xml:space="preserve">: </w:t>
      </w:r>
      <w:sdt>
        <w:sdtPr>
          <w:rPr>
            <w:rStyle w:val="TEXTECOURANTGras"/>
            <w:rFonts w:asciiTheme="majorHAnsi" w:hAnsiTheme="majorHAnsi" w:cstheme="majorHAnsi"/>
            <w:sz w:val="24"/>
            <w:szCs w:val="24"/>
          </w:rPr>
          <w:id w:val="-648827405"/>
          <w:placeholder>
            <w:docPart w:val="9F76FDA7D4684ADC9977E24C4541590B"/>
          </w:placeholder>
          <w:showingPlcHdr/>
          <w:text/>
        </w:sdtPr>
        <w:sdtEndPr>
          <w:rPr>
            <w:rStyle w:val="TEXTECOURANTGras"/>
          </w:rPr>
        </w:sdtEndPr>
        <w:sdtContent>
          <w:r w:rsidRPr="006D5822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14:paraId="51F62347" w14:textId="77777777" w:rsidR="00C16215" w:rsidRPr="006D5822" w:rsidRDefault="00C16215" w:rsidP="00C16215">
      <w:pPr>
        <w:rPr>
          <w:rFonts w:asciiTheme="majorHAnsi" w:hAnsiTheme="majorHAnsi" w:cstheme="majorHAnsi"/>
        </w:rPr>
      </w:pPr>
      <w:r w:rsidRPr="006D5822">
        <w:rPr>
          <w:rFonts w:asciiTheme="majorHAnsi" w:hAnsiTheme="majorHAnsi" w:cstheme="majorHAnsi"/>
        </w:rPr>
        <w:t xml:space="preserve">Adresse du domicile principal :  </w:t>
      </w:r>
      <w:sdt>
        <w:sdtPr>
          <w:rPr>
            <w:rFonts w:asciiTheme="majorHAnsi" w:hAnsiTheme="majorHAnsi" w:cstheme="majorHAnsi"/>
          </w:rPr>
          <w:id w:val="-1541656693"/>
          <w:placeholder>
            <w:docPart w:val="DF02D4662955492A9E8860090292CCE5"/>
          </w:placeholder>
          <w:showingPlcHdr/>
          <w:text/>
        </w:sdtPr>
        <w:sdtEndPr/>
        <w:sdtContent>
          <w:r w:rsidRPr="006D5822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14:paraId="236FCA52" w14:textId="77777777" w:rsidR="000F6C41" w:rsidRDefault="00C16215" w:rsidP="00C16215">
      <w:pPr>
        <w:rPr>
          <w:rFonts w:asciiTheme="majorHAnsi" w:hAnsiTheme="majorHAnsi" w:cstheme="majorHAnsi"/>
        </w:rPr>
      </w:pPr>
      <w:r w:rsidRPr="006D5822">
        <w:rPr>
          <w:rFonts w:asciiTheme="majorHAnsi" w:hAnsiTheme="majorHAnsi" w:cstheme="majorHAnsi"/>
        </w:rPr>
        <w:t xml:space="preserve">Téléphone : </w:t>
      </w:r>
      <w:sdt>
        <w:sdtPr>
          <w:rPr>
            <w:rFonts w:asciiTheme="majorHAnsi" w:hAnsiTheme="majorHAnsi" w:cstheme="majorHAnsi"/>
          </w:rPr>
          <w:id w:val="661580361"/>
          <w:placeholder>
            <w:docPart w:val="9207D357A62643E2A140B9390408A1A3"/>
          </w:placeholder>
          <w:showingPlcHdr/>
          <w:text/>
        </w:sdtPr>
        <w:sdtEndPr/>
        <w:sdtContent>
          <w:r w:rsidRPr="006D5822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  <w:r w:rsidRPr="006D5822">
        <w:rPr>
          <w:rFonts w:asciiTheme="majorHAnsi" w:hAnsiTheme="majorHAnsi" w:cstheme="majorHAnsi"/>
        </w:rPr>
        <w:tab/>
      </w:r>
    </w:p>
    <w:p w14:paraId="6AB44A22" w14:textId="1CAC9228" w:rsidR="00C16215" w:rsidRPr="006D5822" w:rsidRDefault="00C16215" w:rsidP="00C16215">
      <w:pPr>
        <w:rPr>
          <w:rFonts w:asciiTheme="majorHAnsi" w:hAnsiTheme="majorHAnsi" w:cstheme="majorHAnsi"/>
        </w:rPr>
      </w:pPr>
      <w:r w:rsidRPr="006D5822">
        <w:rPr>
          <w:rFonts w:asciiTheme="majorHAnsi" w:hAnsiTheme="majorHAnsi" w:cstheme="majorHAnsi"/>
        </w:rPr>
        <w:t xml:space="preserve">Mail : </w:t>
      </w:r>
      <w:sdt>
        <w:sdtPr>
          <w:rPr>
            <w:rFonts w:asciiTheme="majorHAnsi" w:hAnsiTheme="majorHAnsi" w:cstheme="majorHAnsi"/>
          </w:rPr>
          <w:id w:val="1840201061"/>
          <w:placeholder>
            <w:docPart w:val="442196CDD7CD425D82EEEA2856E18C24"/>
          </w:placeholder>
          <w:showingPlcHdr/>
          <w:text/>
        </w:sdtPr>
        <w:sdtEndPr/>
        <w:sdtContent>
          <w:r w:rsidRPr="006D5822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14:paraId="218CF769" w14:textId="77777777" w:rsidR="00C16215" w:rsidRPr="006D5822" w:rsidRDefault="00C16215" w:rsidP="00C16215">
      <w:pPr>
        <w:pStyle w:val="Textecourant"/>
        <w:pBdr>
          <w:bottom w:val="single" w:sz="2" w:space="1" w:color="000000"/>
        </w:pBdr>
        <w:rPr>
          <w:rFonts w:asciiTheme="majorHAnsi" w:hAnsiTheme="majorHAnsi" w:cstheme="majorHAnsi"/>
          <w:sz w:val="24"/>
          <w:szCs w:val="24"/>
        </w:rPr>
      </w:pPr>
    </w:p>
    <w:p w14:paraId="37FC30B1" w14:textId="76D700CD" w:rsidR="00C16215" w:rsidRPr="006D5822" w:rsidRDefault="00C16215" w:rsidP="00C16215">
      <w:pPr>
        <w:pStyle w:val="Textecourant"/>
        <w:numPr>
          <w:ilvl w:val="2"/>
          <w:numId w:val="2"/>
        </w:numPr>
        <w:pBdr>
          <w:bottom w:val="single" w:sz="2" w:space="1" w:color="000000"/>
        </w:pBdr>
        <w:tabs>
          <w:tab w:val="left" w:pos="864"/>
        </w:tabs>
        <w:ind w:left="360"/>
        <w:rPr>
          <w:rFonts w:asciiTheme="majorHAnsi" w:hAnsiTheme="majorHAnsi" w:cstheme="majorHAnsi"/>
          <w:sz w:val="18"/>
          <w:szCs w:val="18"/>
        </w:rPr>
      </w:pPr>
      <w:proofErr w:type="spellStart"/>
      <w:r w:rsidRPr="006D5822">
        <w:rPr>
          <w:rFonts w:asciiTheme="majorHAnsi" w:hAnsiTheme="majorHAnsi" w:cstheme="majorHAnsi"/>
          <w:b/>
          <w:sz w:val="24"/>
          <w:szCs w:val="24"/>
        </w:rPr>
        <w:t>Réalisateur</w:t>
      </w:r>
      <w:r w:rsidR="00A4353E" w:rsidRPr="006D5822">
        <w:rPr>
          <w:rFonts w:asciiTheme="majorHAnsi" w:hAnsiTheme="majorHAnsi" w:cstheme="majorHAnsi"/>
          <w:b/>
          <w:sz w:val="24"/>
          <w:szCs w:val="24"/>
        </w:rPr>
        <w:t>·</w:t>
      </w:r>
      <w:r w:rsidR="00950139" w:rsidRPr="006D5822">
        <w:rPr>
          <w:rFonts w:asciiTheme="majorHAnsi" w:hAnsiTheme="majorHAnsi" w:cstheme="majorHAnsi"/>
          <w:b/>
          <w:sz w:val="24"/>
          <w:szCs w:val="24"/>
        </w:rPr>
        <w:t>ice</w:t>
      </w:r>
      <w:proofErr w:type="spellEnd"/>
      <w:r w:rsidR="00950139" w:rsidRPr="006D5822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6D5822">
        <w:rPr>
          <w:rFonts w:asciiTheme="majorHAnsi" w:hAnsiTheme="majorHAnsi" w:cstheme="majorHAnsi"/>
          <w:b/>
          <w:sz w:val="24"/>
          <w:szCs w:val="24"/>
        </w:rPr>
        <w:t xml:space="preserve">(s) </w:t>
      </w:r>
      <w:r w:rsidRPr="006D5822">
        <w:rPr>
          <w:rFonts w:asciiTheme="majorHAnsi" w:hAnsiTheme="majorHAnsi" w:cstheme="majorHAnsi"/>
          <w:sz w:val="24"/>
          <w:szCs w:val="24"/>
        </w:rPr>
        <w:t xml:space="preserve">: </w:t>
      </w:r>
      <w:sdt>
        <w:sdtPr>
          <w:rPr>
            <w:rFonts w:asciiTheme="majorHAnsi" w:hAnsiTheme="majorHAnsi" w:cstheme="majorHAnsi"/>
            <w:sz w:val="24"/>
            <w:szCs w:val="24"/>
          </w:rPr>
          <w:id w:val="-1951849158"/>
          <w:placeholder>
            <w:docPart w:val="582B3358AB564AE4821D7465701674E0"/>
          </w:placeholder>
          <w:showingPlcHdr/>
          <w:text/>
        </w:sdtPr>
        <w:sdtEndPr/>
        <w:sdtContent>
          <w:r w:rsidRPr="006D5822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14:paraId="4231E7DC" w14:textId="77777777" w:rsidR="00C16215" w:rsidRPr="006D5822" w:rsidRDefault="00C16215" w:rsidP="00C16215">
      <w:pPr>
        <w:rPr>
          <w:rFonts w:asciiTheme="majorHAnsi" w:hAnsiTheme="majorHAnsi" w:cstheme="majorHAnsi"/>
          <w:sz w:val="18"/>
          <w:szCs w:val="18"/>
        </w:rPr>
      </w:pPr>
      <w:r w:rsidRPr="000F6C41">
        <w:rPr>
          <w:rFonts w:asciiTheme="majorHAnsi" w:hAnsiTheme="majorHAnsi" w:cstheme="majorHAnsi"/>
        </w:rPr>
        <w:t>Adresse du domicile principal</w:t>
      </w:r>
      <w:r w:rsidRPr="006D5822">
        <w:rPr>
          <w:rFonts w:asciiTheme="majorHAnsi" w:hAnsiTheme="majorHAnsi" w:cstheme="majorHAnsi"/>
          <w:sz w:val="18"/>
          <w:szCs w:val="18"/>
        </w:rPr>
        <w:t xml:space="preserve"> : </w:t>
      </w:r>
      <w:sdt>
        <w:sdtPr>
          <w:rPr>
            <w:rFonts w:asciiTheme="majorHAnsi" w:hAnsiTheme="majorHAnsi" w:cstheme="majorHAnsi"/>
            <w:sz w:val="18"/>
            <w:szCs w:val="18"/>
          </w:rPr>
          <w:id w:val="1684550217"/>
          <w:placeholder>
            <w:docPart w:val="C0B4C393C2B447919FCDD2339BC09B52"/>
          </w:placeholder>
          <w:showingPlcHdr/>
          <w:text/>
        </w:sdtPr>
        <w:sdtEndPr/>
        <w:sdtContent>
          <w:r w:rsidRPr="006D5822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14:paraId="2B7153A3" w14:textId="77777777" w:rsidR="000F6C41" w:rsidRDefault="00C16215" w:rsidP="00C16215">
      <w:pPr>
        <w:pStyle w:val="Textecourant"/>
        <w:rPr>
          <w:rFonts w:asciiTheme="majorHAnsi" w:hAnsiTheme="majorHAnsi" w:cstheme="majorHAnsi"/>
          <w:sz w:val="18"/>
          <w:szCs w:val="18"/>
        </w:rPr>
      </w:pPr>
      <w:r w:rsidRPr="000F6C41">
        <w:rPr>
          <w:rFonts w:asciiTheme="majorHAnsi" w:eastAsiaTheme="minorHAnsi" w:hAnsiTheme="majorHAnsi" w:cstheme="majorHAnsi"/>
          <w:kern w:val="0"/>
          <w:sz w:val="22"/>
          <w:lang w:eastAsia="en-US"/>
        </w:rPr>
        <w:t>Téléphone</w:t>
      </w:r>
      <w:r w:rsidRPr="006D5822">
        <w:rPr>
          <w:rFonts w:asciiTheme="majorHAnsi" w:hAnsiTheme="majorHAnsi" w:cstheme="majorHAnsi"/>
          <w:sz w:val="18"/>
          <w:szCs w:val="18"/>
        </w:rPr>
        <w:t xml:space="preserve"> : </w:t>
      </w:r>
      <w:sdt>
        <w:sdtPr>
          <w:rPr>
            <w:rFonts w:asciiTheme="majorHAnsi" w:hAnsiTheme="majorHAnsi" w:cstheme="majorHAnsi"/>
            <w:sz w:val="18"/>
            <w:szCs w:val="18"/>
          </w:rPr>
          <w:id w:val="1565291920"/>
          <w:placeholder>
            <w:docPart w:val="1C8D764E68F7424BAD0552B92854B931"/>
          </w:placeholder>
          <w:showingPlcHdr/>
          <w:text/>
        </w:sdtPr>
        <w:sdtEndPr/>
        <w:sdtContent>
          <w:r w:rsidRPr="006D5822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  <w:r w:rsidRPr="006D5822">
        <w:rPr>
          <w:rFonts w:asciiTheme="majorHAnsi" w:hAnsiTheme="majorHAnsi" w:cstheme="majorHAnsi"/>
          <w:sz w:val="18"/>
          <w:szCs w:val="18"/>
        </w:rPr>
        <w:tab/>
      </w:r>
    </w:p>
    <w:p w14:paraId="67A01A0D" w14:textId="77777777" w:rsidR="000F6C41" w:rsidRDefault="000F6C41" w:rsidP="00C16215">
      <w:pPr>
        <w:pStyle w:val="Textecourant"/>
        <w:rPr>
          <w:rFonts w:asciiTheme="majorHAnsi" w:eastAsiaTheme="minorHAnsi" w:hAnsiTheme="majorHAnsi" w:cstheme="majorHAnsi"/>
          <w:kern w:val="0"/>
          <w:sz w:val="22"/>
          <w:lang w:eastAsia="en-US"/>
        </w:rPr>
      </w:pPr>
    </w:p>
    <w:p w14:paraId="0F98A922" w14:textId="3675FE0D" w:rsidR="00C16215" w:rsidRPr="006D5822" w:rsidRDefault="00C16215" w:rsidP="00C16215">
      <w:pPr>
        <w:pStyle w:val="Textecourant"/>
        <w:rPr>
          <w:rFonts w:asciiTheme="majorHAnsi" w:hAnsiTheme="majorHAnsi" w:cstheme="majorHAnsi"/>
          <w:sz w:val="18"/>
          <w:szCs w:val="18"/>
        </w:rPr>
      </w:pPr>
      <w:r w:rsidRPr="000F6C41">
        <w:rPr>
          <w:rFonts w:asciiTheme="majorHAnsi" w:eastAsiaTheme="minorHAnsi" w:hAnsiTheme="majorHAnsi" w:cstheme="majorHAnsi"/>
          <w:kern w:val="0"/>
          <w:sz w:val="22"/>
          <w:lang w:eastAsia="en-US"/>
        </w:rPr>
        <w:t xml:space="preserve">Mail </w:t>
      </w:r>
      <w:r w:rsidRPr="006D5822">
        <w:rPr>
          <w:rFonts w:asciiTheme="majorHAnsi" w:hAnsiTheme="majorHAnsi" w:cstheme="majorHAnsi"/>
          <w:sz w:val="18"/>
          <w:szCs w:val="18"/>
        </w:rPr>
        <w:t xml:space="preserve">: </w:t>
      </w:r>
      <w:sdt>
        <w:sdtPr>
          <w:rPr>
            <w:rFonts w:asciiTheme="majorHAnsi" w:hAnsiTheme="majorHAnsi" w:cstheme="majorHAnsi"/>
            <w:sz w:val="18"/>
            <w:szCs w:val="18"/>
          </w:rPr>
          <w:id w:val="1762562182"/>
          <w:placeholder>
            <w:docPart w:val="071B85C04FBE47F2A9D130B2186C0791"/>
          </w:placeholder>
          <w:showingPlcHdr/>
          <w:text/>
        </w:sdtPr>
        <w:sdtEndPr/>
        <w:sdtContent>
          <w:r w:rsidRPr="006D5822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14:paraId="6E9D3864" w14:textId="77777777" w:rsidR="00C16215" w:rsidRPr="006D5822" w:rsidRDefault="00C16215" w:rsidP="00C16215">
      <w:pPr>
        <w:pStyle w:val="Textecourant"/>
        <w:rPr>
          <w:rFonts w:asciiTheme="majorHAnsi" w:hAnsiTheme="majorHAnsi" w:cstheme="majorHAnsi"/>
        </w:rPr>
      </w:pPr>
    </w:p>
    <w:p w14:paraId="72C61CC6" w14:textId="77777777" w:rsidR="000F6C41" w:rsidRDefault="000F6C41" w:rsidP="00C16215">
      <w:pPr>
        <w:pStyle w:val="Textecourant"/>
        <w:rPr>
          <w:rFonts w:asciiTheme="majorHAnsi" w:hAnsiTheme="majorHAnsi" w:cstheme="majorHAnsi"/>
        </w:rPr>
      </w:pPr>
    </w:p>
    <w:p w14:paraId="4878AA63" w14:textId="77777777" w:rsidR="000F6C41" w:rsidRDefault="000F6C41" w:rsidP="000F6C41">
      <w:pPr>
        <w:pStyle w:val="Titre2sansnumrotatio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0"/>
        <w:jc w:val="left"/>
      </w:pPr>
    </w:p>
    <w:p w14:paraId="2118B201" w14:textId="707A2619" w:rsidR="000F6C41" w:rsidRDefault="000F6C41" w:rsidP="000F6C41">
      <w:pPr>
        <w:pStyle w:val="Titre2sansnumrotatio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0"/>
        <w:jc w:val="left"/>
      </w:pPr>
      <w:r w:rsidRPr="006D5822">
        <w:t>FICHE TECHNIQ</w:t>
      </w:r>
    </w:p>
    <w:p w14:paraId="68F1CB5E" w14:textId="77777777" w:rsidR="00616BE4" w:rsidRDefault="00616BE4" w:rsidP="00616BE4">
      <w:pPr>
        <w:pStyle w:val="Titre2sansnumrotation"/>
      </w:pPr>
      <w:r w:rsidRPr="006D5822">
        <w:t xml:space="preserve">FICHE TECHNIQUE </w:t>
      </w:r>
    </w:p>
    <w:p w14:paraId="5EFD3BD5" w14:textId="590326BB" w:rsidR="000F6C41" w:rsidRPr="000F6C41" w:rsidRDefault="000F6C41" w:rsidP="00616BE4">
      <w:pPr>
        <w:pStyle w:val="Titre2sansnumrotation"/>
      </w:pPr>
      <w:r w:rsidRPr="000F6C41">
        <w:rPr>
          <w:sz w:val="28"/>
          <w:szCs w:val="28"/>
        </w:rPr>
        <w:t>Production ‘Innovation-Recherche et Nouvelles écritures’</w:t>
      </w:r>
    </w:p>
    <w:p w14:paraId="5F35BFF7" w14:textId="77777777" w:rsidR="000F6C41" w:rsidRPr="006D5822" w:rsidRDefault="000F6C41" w:rsidP="00C16215">
      <w:pPr>
        <w:pStyle w:val="Textecourant"/>
        <w:rPr>
          <w:rFonts w:asciiTheme="majorHAnsi" w:hAnsiTheme="majorHAnsi" w:cstheme="majorHAnsi"/>
        </w:rPr>
      </w:pPr>
    </w:p>
    <w:p w14:paraId="50402E5C" w14:textId="5D91B135" w:rsidR="00C16215" w:rsidRPr="006D5822" w:rsidRDefault="00C16215" w:rsidP="00C16215">
      <w:pPr>
        <w:pStyle w:val="Textecourant"/>
        <w:numPr>
          <w:ilvl w:val="2"/>
          <w:numId w:val="2"/>
        </w:numPr>
        <w:pBdr>
          <w:bottom w:val="single" w:sz="2" w:space="1" w:color="000000"/>
        </w:pBdr>
        <w:tabs>
          <w:tab w:val="left" w:pos="855"/>
        </w:tabs>
        <w:ind w:left="360"/>
        <w:rPr>
          <w:rFonts w:asciiTheme="majorHAnsi" w:hAnsiTheme="majorHAnsi" w:cstheme="majorHAnsi"/>
          <w:sz w:val="18"/>
          <w:szCs w:val="18"/>
        </w:rPr>
      </w:pPr>
      <w:r w:rsidRPr="006D5822">
        <w:rPr>
          <w:rFonts w:asciiTheme="majorHAnsi" w:hAnsiTheme="majorHAnsi" w:cstheme="majorHAnsi"/>
          <w:b/>
          <w:sz w:val="24"/>
          <w:szCs w:val="24"/>
        </w:rPr>
        <w:t>Production – Nom</w:t>
      </w:r>
      <w:r w:rsidR="000F6C41">
        <w:rPr>
          <w:rFonts w:asciiTheme="majorHAnsi" w:hAnsiTheme="majorHAnsi" w:cstheme="majorHAnsi"/>
          <w:b/>
          <w:sz w:val="24"/>
          <w:szCs w:val="24"/>
        </w:rPr>
        <w:t xml:space="preserve"> de la</w:t>
      </w:r>
      <w:r w:rsidRPr="006D5822">
        <w:rPr>
          <w:rFonts w:asciiTheme="majorHAnsi" w:hAnsiTheme="majorHAnsi" w:cstheme="majorHAnsi"/>
          <w:b/>
          <w:sz w:val="24"/>
          <w:szCs w:val="24"/>
        </w:rPr>
        <w:t xml:space="preserve"> société ou </w:t>
      </w:r>
      <w:r w:rsidR="000F6C41">
        <w:rPr>
          <w:rFonts w:asciiTheme="majorHAnsi" w:hAnsiTheme="majorHAnsi" w:cstheme="majorHAnsi"/>
          <w:b/>
          <w:sz w:val="24"/>
          <w:szCs w:val="24"/>
        </w:rPr>
        <w:t>de l’</w:t>
      </w:r>
      <w:r w:rsidRPr="006D5822">
        <w:rPr>
          <w:rFonts w:asciiTheme="majorHAnsi" w:hAnsiTheme="majorHAnsi" w:cstheme="majorHAnsi"/>
          <w:b/>
          <w:sz w:val="24"/>
          <w:szCs w:val="24"/>
        </w:rPr>
        <w:t xml:space="preserve">association : </w:t>
      </w:r>
      <w:sdt>
        <w:sdtPr>
          <w:rPr>
            <w:rFonts w:asciiTheme="majorHAnsi" w:hAnsiTheme="majorHAnsi" w:cstheme="majorHAnsi"/>
            <w:b/>
            <w:sz w:val="24"/>
            <w:szCs w:val="24"/>
          </w:rPr>
          <w:id w:val="-1152211899"/>
          <w:placeholder>
            <w:docPart w:val="B8F982DC696B414CA605D923A8532395"/>
          </w:placeholder>
          <w:showingPlcHdr/>
          <w:text/>
        </w:sdtPr>
        <w:sdtEndPr/>
        <w:sdtContent>
          <w:r w:rsidRPr="006D5822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14:paraId="493F5417" w14:textId="77777777" w:rsidR="00C16215" w:rsidRPr="006D5822" w:rsidRDefault="00C16215" w:rsidP="00B042C6">
      <w:pPr>
        <w:spacing w:before="120" w:after="120"/>
        <w:rPr>
          <w:rFonts w:asciiTheme="majorHAnsi" w:hAnsiTheme="majorHAnsi" w:cstheme="majorHAnsi"/>
          <w:sz w:val="18"/>
          <w:szCs w:val="18"/>
        </w:rPr>
      </w:pPr>
      <w:r w:rsidRPr="006D5822">
        <w:rPr>
          <w:rFonts w:asciiTheme="majorHAnsi" w:hAnsiTheme="majorHAnsi" w:cstheme="majorHAnsi"/>
          <w:sz w:val="18"/>
          <w:szCs w:val="18"/>
        </w:rPr>
        <w:t xml:space="preserve">Nom du contact : </w:t>
      </w:r>
      <w:sdt>
        <w:sdtPr>
          <w:rPr>
            <w:rFonts w:asciiTheme="majorHAnsi" w:hAnsiTheme="majorHAnsi" w:cstheme="majorHAnsi"/>
            <w:sz w:val="18"/>
            <w:szCs w:val="18"/>
          </w:rPr>
          <w:id w:val="1543096702"/>
          <w:placeholder>
            <w:docPart w:val="455E4BAA09214E9393BE1BF502C09205"/>
          </w:placeholder>
          <w:showingPlcHdr/>
          <w:text/>
        </w:sdtPr>
        <w:sdtEndPr/>
        <w:sdtContent>
          <w:r w:rsidRPr="006D5822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14:paraId="4C7A8F06" w14:textId="77777777" w:rsidR="00C16215" w:rsidRPr="006D5822" w:rsidRDefault="00C16215" w:rsidP="00C16215">
      <w:pPr>
        <w:rPr>
          <w:rFonts w:asciiTheme="majorHAnsi" w:hAnsiTheme="majorHAnsi" w:cstheme="majorHAnsi"/>
          <w:sz w:val="18"/>
          <w:szCs w:val="18"/>
        </w:rPr>
      </w:pPr>
      <w:r w:rsidRPr="006D5822">
        <w:rPr>
          <w:rFonts w:asciiTheme="majorHAnsi" w:hAnsiTheme="majorHAnsi" w:cstheme="majorHAnsi"/>
          <w:sz w:val="18"/>
          <w:szCs w:val="18"/>
        </w:rPr>
        <w:t>Adresse complète</w:t>
      </w:r>
      <w:r w:rsidR="00A4353E" w:rsidRPr="006D5822">
        <w:rPr>
          <w:rFonts w:asciiTheme="majorHAnsi" w:hAnsiTheme="majorHAnsi" w:cstheme="majorHAnsi"/>
          <w:sz w:val="18"/>
          <w:szCs w:val="18"/>
        </w:rPr>
        <w:t xml:space="preserve"> du siège</w:t>
      </w:r>
      <w:r w:rsidRPr="006D5822">
        <w:rPr>
          <w:rFonts w:asciiTheme="majorHAnsi" w:hAnsiTheme="majorHAnsi" w:cstheme="majorHAnsi"/>
          <w:sz w:val="18"/>
          <w:szCs w:val="18"/>
        </w:rPr>
        <w:t xml:space="preserve"> : </w:t>
      </w:r>
      <w:sdt>
        <w:sdtPr>
          <w:rPr>
            <w:rFonts w:asciiTheme="majorHAnsi" w:hAnsiTheme="majorHAnsi" w:cstheme="majorHAnsi"/>
            <w:sz w:val="18"/>
            <w:szCs w:val="18"/>
          </w:rPr>
          <w:id w:val="1453435013"/>
          <w:placeholder>
            <w:docPart w:val="5E62A07A6D6743A38D2B75297A3D0281"/>
          </w:placeholder>
          <w:showingPlcHdr/>
          <w:text/>
        </w:sdtPr>
        <w:sdtEndPr/>
        <w:sdtContent>
          <w:r w:rsidRPr="006D5822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14:paraId="14CDB3EC" w14:textId="33B2AFD2" w:rsidR="00C16215" w:rsidRPr="006D5822" w:rsidRDefault="00C16215" w:rsidP="00C16215">
      <w:pPr>
        <w:rPr>
          <w:rFonts w:asciiTheme="majorHAnsi" w:hAnsiTheme="majorHAnsi" w:cstheme="majorHAnsi"/>
          <w:sz w:val="18"/>
          <w:szCs w:val="18"/>
        </w:rPr>
      </w:pPr>
      <w:r w:rsidRPr="006D5822">
        <w:rPr>
          <w:rFonts w:asciiTheme="majorHAnsi" w:hAnsiTheme="majorHAnsi" w:cstheme="majorHAnsi"/>
          <w:sz w:val="18"/>
          <w:szCs w:val="18"/>
        </w:rPr>
        <w:t>Téléphone :</w:t>
      </w:r>
      <w:sdt>
        <w:sdtPr>
          <w:rPr>
            <w:rFonts w:asciiTheme="majorHAnsi" w:hAnsiTheme="majorHAnsi" w:cstheme="majorHAnsi"/>
            <w:sz w:val="18"/>
            <w:szCs w:val="18"/>
          </w:rPr>
          <w:id w:val="1220395265"/>
          <w:placeholder>
            <w:docPart w:val="0B494E55C51240F8BD574D168EC35149"/>
          </w:placeholder>
          <w:showingPlcHdr/>
          <w:text/>
        </w:sdtPr>
        <w:sdtEndPr/>
        <w:sdtContent>
          <w:r w:rsidRPr="006D5822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  <w:r w:rsidRPr="006D5822">
        <w:rPr>
          <w:rFonts w:asciiTheme="majorHAnsi" w:hAnsiTheme="majorHAnsi" w:cstheme="majorHAnsi"/>
          <w:sz w:val="18"/>
          <w:szCs w:val="18"/>
        </w:rPr>
        <w:tab/>
        <w:t xml:space="preserve">Mail : </w:t>
      </w:r>
      <w:sdt>
        <w:sdtPr>
          <w:rPr>
            <w:rFonts w:asciiTheme="majorHAnsi" w:hAnsiTheme="majorHAnsi" w:cstheme="majorHAnsi"/>
            <w:sz w:val="18"/>
            <w:szCs w:val="18"/>
          </w:rPr>
          <w:id w:val="-1755887496"/>
          <w:placeholder>
            <w:docPart w:val="17489F4D62F64ED68D70FA2B87CED085"/>
          </w:placeholder>
          <w:showingPlcHdr/>
          <w:text/>
        </w:sdtPr>
        <w:sdtEndPr/>
        <w:sdtContent>
          <w:r w:rsidRPr="006D5822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14:paraId="327C16F0" w14:textId="77777777" w:rsidR="00C16215" w:rsidRPr="006D5822" w:rsidRDefault="00C16215" w:rsidP="00C16215">
      <w:pPr>
        <w:rPr>
          <w:rFonts w:asciiTheme="majorHAnsi" w:hAnsiTheme="majorHAnsi" w:cstheme="majorHAnsi"/>
          <w:sz w:val="18"/>
          <w:szCs w:val="18"/>
        </w:rPr>
      </w:pPr>
      <w:r w:rsidRPr="006D5822">
        <w:rPr>
          <w:rFonts w:asciiTheme="majorHAnsi" w:hAnsiTheme="majorHAnsi" w:cstheme="majorHAnsi"/>
          <w:sz w:val="18"/>
          <w:szCs w:val="18"/>
        </w:rPr>
        <w:t xml:space="preserve">Capital de la société : </w:t>
      </w:r>
      <w:sdt>
        <w:sdtPr>
          <w:rPr>
            <w:rFonts w:asciiTheme="majorHAnsi" w:hAnsiTheme="majorHAnsi" w:cstheme="majorHAnsi"/>
            <w:sz w:val="18"/>
            <w:szCs w:val="18"/>
          </w:rPr>
          <w:id w:val="-2143571396"/>
          <w:placeholder>
            <w:docPart w:val="9A9331BE4E424E34831FC9B8F56CC603"/>
          </w:placeholder>
          <w:showingPlcHdr/>
          <w:text/>
        </w:sdtPr>
        <w:sdtEndPr/>
        <w:sdtContent>
          <w:r w:rsidRPr="006D5822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  <w:r w:rsidRPr="006D5822">
        <w:rPr>
          <w:rFonts w:asciiTheme="majorHAnsi" w:hAnsiTheme="majorHAnsi" w:cstheme="majorHAnsi"/>
          <w:sz w:val="18"/>
          <w:szCs w:val="18"/>
        </w:rPr>
        <w:tab/>
      </w:r>
    </w:p>
    <w:p w14:paraId="5D88C37C" w14:textId="77777777" w:rsidR="00C16215" w:rsidRPr="006D5822" w:rsidRDefault="00C16215" w:rsidP="00C16215">
      <w:pPr>
        <w:rPr>
          <w:rFonts w:asciiTheme="majorHAnsi" w:hAnsiTheme="majorHAnsi" w:cstheme="majorHAnsi"/>
          <w:sz w:val="18"/>
          <w:szCs w:val="18"/>
        </w:rPr>
      </w:pPr>
      <w:r w:rsidRPr="006D5822">
        <w:rPr>
          <w:rFonts w:asciiTheme="majorHAnsi" w:hAnsiTheme="majorHAnsi" w:cstheme="majorHAnsi"/>
          <w:sz w:val="18"/>
          <w:szCs w:val="18"/>
        </w:rPr>
        <w:t xml:space="preserve">Numéro de SIRET de la société (13 chiffres) </w:t>
      </w:r>
      <w:r w:rsidRPr="006D5822">
        <w:rPr>
          <w:rFonts w:asciiTheme="majorHAnsi" w:hAnsiTheme="majorHAnsi" w:cstheme="majorHAnsi"/>
          <w:i/>
          <w:sz w:val="18"/>
          <w:szCs w:val="18"/>
        </w:rPr>
        <w:t>INDISPENSABLE</w:t>
      </w:r>
      <w:r w:rsidR="00B042C6" w:rsidRPr="006D5822">
        <w:rPr>
          <w:rFonts w:asciiTheme="majorHAnsi" w:hAnsiTheme="majorHAnsi" w:cstheme="majorHAnsi"/>
          <w:sz w:val="18"/>
          <w:szCs w:val="18"/>
        </w:rPr>
        <w:t> :</w:t>
      </w:r>
      <w:r w:rsidRPr="006D5822">
        <w:rPr>
          <w:rFonts w:asciiTheme="majorHAnsi" w:hAnsiTheme="majorHAnsi" w:cstheme="majorHAnsi"/>
          <w:sz w:val="18"/>
          <w:szCs w:val="18"/>
        </w:rPr>
        <w:t> </w:t>
      </w:r>
      <w:sdt>
        <w:sdtPr>
          <w:rPr>
            <w:rFonts w:asciiTheme="majorHAnsi" w:hAnsiTheme="majorHAnsi" w:cstheme="majorHAnsi"/>
            <w:sz w:val="18"/>
            <w:szCs w:val="18"/>
          </w:rPr>
          <w:id w:val="316531421"/>
          <w:placeholder>
            <w:docPart w:val="7541FEBCC445434F9B8130D0E04B9646"/>
          </w:placeholder>
          <w:showingPlcHdr/>
          <w:text/>
        </w:sdtPr>
        <w:sdtEndPr/>
        <w:sdtContent>
          <w:r w:rsidRPr="006D5822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14:paraId="09F49136" w14:textId="7B57DFEA" w:rsidR="00C16215" w:rsidRPr="006D5822" w:rsidRDefault="000F6C41" w:rsidP="000F6C41">
      <w:pPr>
        <w:pStyle w:val="Textecourant"/>
        <w:tabs>
          <w:tab w:val="left" w:pos="882"/>
        </w:tabs>
        <w:rPr>
          <w:rFonts w:asciiTheme="majorHAnsi" w:hAnsiTheme="majorHAnsi" w:cstheme="majorHAnsi"/>
        </w:rPr>
      </w:pPr>
      <w:r>
        <w:rPr>
          <w:rStyle w:val="TEXTECOURANTGras"/>
          <w:rFonts w:asciiTheme="majorHAnsi" w:hAnsiTheme="majorHAnsi" w:cstheme="majorHAnsi"/>
          <w:b w:val="0"/>
        </w:rPr>
        <w:br/>
      </w:r>
      <w:sdt>
        <w:sdtPr>
          <w:rPr>
            <w:rStyle w:val="TEXTECOURANTGras"/>
            <w:rFonts w:asciiTheme="majorHAnsi" w:hAnsiTheme="majorHAnsi" w:cstheme="majorHAnsi"/>
            <w:b w:val="0"/>
          </w:rPr>
          <w:id w:val="-147521791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COURANTGras"/>
          </w:rPr>
        </w:sdtEndPr>
        <w:sdtContent>
          <w:r w:rsidRPr="006D5822">
            <w:rPr>
              <w:rStyle w:val="TEXTECOURANTGras"/>
              <w:rFonts w:ascii="Segoe UI Symbol" w:eastAsia="MS Gothic" w:hAnsi="Segoe UI Symbol" w:cs="Segoe UI Symbol"/>
              <w:b w:val="0"/>
            </w:rPr>
            <w:t>☐</w:t>
          </w:r>
        </w:sdtContent>
      </w:sdt>
      <w:r w:rsidRPr="006D5822">
        <w:rPr>
          <w:rStyle w:val="TEXTECOURANTGras"/>
          <w:rFonts w:asciiTheme="majorHAnsi" w:hAnsiTheme="majorHAnsi" w:cstheme="majorHAnsi"/>
          <w:b w:val="0"/>
        </w:rPr>
        <w:t xml:space="preserve"> </w:t>
      </w:r>
      <w:r>
        <w:rPr>
          <w:rStyle w:val="TEXTECOURANTGras"/>
          <w:rFonts w:asciiTheme="majorHAnsi" w:hAnsiTheme="majorHAnsi" w:cstheme="majorHAnsi"/>
          <w:b w:val="0"/>
        </w:rPr>
        <w:t xml:space="preserve"> </w:t>
      </w:r>
      <w:r w:rsidR="00BA21CC" w:rsidRPr="006D5822">
        <w:rPr>
          <w:rFonts w:asciiTheme="majorHAnsi" w:hAnsiTheme="majorHAnsi" w:cstheme="majorHAnsi"/>
          <w:b/>
        </w:rPr>
        <w:t>Film coproduit</w:t>
      </w:r>
      <w:r w:rsidR="00C16215" w:rsidRPr="006D5822">
        <w:rPr>
          <w:rFonts w:asciiTheme="majorHAnsi" w:hAnsiTheme="majorHAnsi" w:cstheme="majorHAnsi"/>
          <w:b/>
        </w:rPr>
        <w:t xml:space="preserve"> :</w:t>
      </w:r>
      <w:r w:rsidR="00C16215" w:rsidRPr="006D5822">
        <w:rPr>
          <w:rStyle w:val="TEXTECOURANTGras"/>
          <w:rFonts w:asciiTheme="majorHAnsi" w:hAnsiTheme="majorHAnsi" w:cstheme="majorHAnsi"/>
          <w:b w:val="0"/>
        </w:rPr>
        <w:t xml:space="preserve"> </w:t>
      </w:r>
      <w:r w:rsidR="00C16215" w:rsidRPr="006D5822">
        <w:rPr>
          <w:rStyle w:val="TEXTECOURANTGras"/>
          <w:rFonts w:asciiTheme="majorHAnsi" w:hAnsiTheme="majorHAnsi" w:cstheme="majorHAnsi"/>
          <w:b w:val="0"/>
          <w:szCs w:val="20"/>
        </w:rPr>
        <w:t xml:space="preserve">Nom de la société coproductrice : </w:t>
      </w:r>
      <w:sdt>
        <w:sdtPr>
          <w:rPr>
            <w:rStyle w:val="TEXTECOURANTGras"/>
            <w:rFonts w:asciiTheme="majorHAnsi" w:hAnsiTheme="majorHAnsi" w:cstheme="majorHAnsi"/>
            <w:b w:val="0"/>
            <w:szCs w:val="20"/>
          </w:rPr>
          <w:id w:val="-547836634"/>
          <w:placeholder>
            <w:docPart w:val="841BCA6A271A4F168FD8AE8C2C9B4446"/>
          </w:placeholder>
          <w:showingPlcHdr/>
          <w:text/>
        </w:sdtPr>
        <w:sdtEndPr>
          <w:rPr>
            <w:rStyle w:val="TEXTECOURANTGras"/>
          </w:rPr>
        </w:sdtEndPr>
        <w:sdtContent>
          <w:r w:rsidR="00C16215" w:rsidRPr="006D5822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14:paraId="17EF9597" w14:textId="77777777" w:rsidR="00C16215" w:rsidRPr="006D5822" w:rsidRDefault="00BD49B4" w:rsidP="00C16215">
      <w:pPr>
        <w:pStyle w:val="Textecourant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iCs/>
            <w:sz w:val="18"/>
            <w:szCs w:val="18"/>
          </w:rPr>
          <w:id w:val="-226996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215" w:rsidRPr="006D5822">
            <w:rPr>
              <w:rFonts w:ascii="Segoe UI Symbol" w:eastAsia="MS Gothic" w:hAnsi="Segoe UI Symbol" w:cs="Segoe UI Symbol"/>
              <w:iCs/>
              <w:sz w:val="18"/>
              <w:szCs w:val="18"/>
            </w:rPr>
            <w:t>☐</w:t>
          </w:r>
        </w:sdtContent>
      </w:sdt>
      <w:r w:rsidR="00C16215" w:rsidRPr="006D5822">
        <w:rPr>
          <w:rFonts w:asciiTheme="majorHAnsi" w:hAnsiTheme="majorHAnsi" w:cstheme="majorHAnsi"/>
          <w:iCs/>
          <w:sz w:val="18"/>
          <w:szCs w:val="18"/>
        </w:rPr>
        <w:t xml:space="preserve"> Coproducteur délégué</w:t>
      </w:r>
    </w:p>
    <w:p w14:paraId="5D4A82E4" w14:textId="77777777" w:rsidR="00C16215" w:rsidRPr="006D5822" w:rsidRDefault="00BD49B4" w:rsidP="00C16215">
      <w:pPr>
        <w:rPr>
          <w:rStyle w:val="TEXTECOURANTGras"/>
          <w:rFonts w:asciiTheme="majorHAnsi" w:hAnsiTheme="majorHAnsi" w:cstheme="majorHAnsi"/>
          <w:b w:val="0"/>
          <w:sz w:val="18"/>
          <w:szCs w:val="18"/>
        </w:rPr>
      </w:pPr>
      <w:sdt>
        <w:sdtPr>
          <w:rPr>
            <w:rStyle w:val="TEXTECOURANTGras"/>
            <w:rFonts w:asciiTheme="majorHAnsi" w:hAnsiTheme="majorHAnsi" w:cstheme="majorHAnsi"/>
            <w:b w:val="0"/>
            <w:sz w:val="18"/>
            <w:szCs w:val="18"/>
          </w:rPr>
          <w:id w:val="177351244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COURANTGras"/>
          </w:rPr>
        </w:sdtEndPr>
        <w:sdtContent>
          <w:r w:rsidR="00C16215" w:rsidRPr="006D5822">
            <w:rPr>
              <w:rStyle w:val="TEXTECOURANTGras"/>
              <w:rFonts w:ascii="Segoe UI Symbol" w:eastAsia="MS Gothic" w:hAnsi="Segoe UI Symbol" w:cs="Segoe UI Symbol"/>
              <w:b w:val="0"/>
              <w:sz w:val="18"/>
              <w:szCs w:val="18"/>
            </w:rPr>
            <w:t>☐</w:t>
          </w:r>
        </w:sdtContent>
      </w:sdt>
      <w:r w:rsidR="00C16215" w:rsidRPr="006D5822">
        <w:rPr>
          <w:rStyle w:val="TEXTECOURANTGras"/>
          <w:rFonts w:asciiTheme="majorHAnsi" w:hAnsiTheme="majorHAnsi" w:cstheme="majorHAnsi"/>
          <w:b w:val="0"/>
          <w:sz w:val="18"/>
          <w:szCs w:val="18"/>
        </w:rPr>
        <w:t xml:space="preserve"> Coproducteur</w:t>
      </w:r>
      <w:r w:rsidR="00C16215" w:rsidRPr="006D5822">
        <w:rPr>
          <w:rStyle w:val="TEXTECOURANTGras"/>
          <w:rFonts w:asciiTheme="majorHAnsi" w:hAnsiTheme="majorHAnsi" w:cstheme="majorHAnsi"/>
          <w:b w:val="0"/>
          <w:sz w:val="20"/>
          <w:szCs w:val="20"/>
        </w:rPr>
        <w:t xml:space="preserve"> </w:t>
      </w:r>
      <w:r w:rsidR="00C16215" w:rsidRPr="006D5822">
        <w:rPr>
          <w:rStyle w:val="TEXTECOURANTGras"/>
          <w:rFonts w:asciiTheme="majorHAnsi" w:hAnsiTheme="majorHAnsi" w:cstheme="majorHAnsi"/>
          <w:b w:val="0"/>
          <w:sz w:val="18"/>
          <w:szCs w:val="18"/>
        </w:rPr>
        <w:t>exécutif</w:t>
      </w:r>
    </w:p>
    <w:p w14:paraId="1311BB7B" w14:textId="75360034" w:rsidR="00C16215" w:rsidRPr="006D5822" w:rsidRDefault="000F6C41" w:rsidP="00C16215">
      <w:pPr>
        <w:pStyle w:val="Textecourant"/>
        <w:tabs>
          <w:tab w:val="left" w:pos="827"/>
        </w:tabs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br/>
      </w:r>
      <w:r w:rsidR="00C16215" w:rsidRPr="006D5822">
        <w:rPr>
          <w:rFonts w:asciiTheme="majorHAnsi" w:hAnsiTheme="majorHAnsi" w:cstheme="majorHAnsi"/>
          <w:b/>
          <w:sz w:val="24"/>
          <w:szCs w:val="24"/>
        </w:rPr>
        <w:t>Montant total du budget prévisionnel</w:t>
      </w:r>
      <w:r w:rsidR="00735508" w:rsidRPr="006D5822">
        <w:rPr>
          <w:rFonts w:asciiTheme="majorHAnsi" w:hAnsiTheme="majorHAnsi" w:cstheme="majorHAnsi"/>
          <w:b/>
          <w:sz w:val="24"/>
          <w:szCs w:val="24"/>
        </w:rPr>
        <w:t xml:space="preserve"> (hors imprévus et frais généraux)</w:t>
      </w:r>
      <w:r w:rsidR="00C16215" w:rsidRPr="006D5822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C16215" w:rsidRPr="006D5822">
        <w:rPr>
          <w:rFonts w:asciiTheme="majorHAnsi" w:hAnsiTheme="majorHAnsi" w:cstheme="majorHAnsi"/>
          <w:b/>
        </w:rPr>
        <w:t xml:space="preserve">: </w:t>
      </w:r>
      <w:sdt>
        <w:sdtPr>
          <w:rPr>
            <w:rFonts w:asciiTheme="majorHAnsi" w:hAnsiTheme="majorHAnsi" w:cstheme="majorHAnsi"/>
            <w:b/>
          </w:rPr>
          <w:id w:val="-2072342432"/>
          <w:placeholder>
            <w:docPart w:val="B584C57C98EE49068A3425BCD850CB4C"/>
          </w:placeholder>
          <w:showingPlcHdr/>
          <w:text/>
        </w:sdtPr>
        <w:sdtEndPr/>
        <w:sdtContent>
          <w:r w:rsidR="00B042C6" w:rsidRPr="006D5822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  <w:r w:rsidR="00C16215" w:rsidRPr="006D5822">
        <w:rPr>
          <w:rFonts w:asciiTheme="majorHAnsi" w:hAnsiTheme="majorHAnsi" w:cstheme="majorHAnsi"/>
          <w:b/>
        </w:rPr>
        <w:t>€</w:t>
      </w:r>
    </w:p>
    <w:p w14:paraId="2A52131C" w14:textId="77777777" w:rsidR="00C16215" w:rsidRPr="006D5822" w:rsidRDefault="00C16215" w:rsidP="00C16215">
      <w:pPr>
        <w:pStyle w:val="Textecourant"/>
        <w:rPr>
          <w:rFonts w:asciiTheme="majorHAnsi" w:hAnsiTheme="majorHAnsi" w:cstheme="majorHAnsi"/>
          <w:b/>
          <w:sz w:val="24"/>
          <w:szCs w:val="24"/>
        </w:rPr>
      </w:pPr>
    </w:p>
    <w:p w14:paraId="29B3E035" w14:textId="77777777" w:rsidR="00C16215" w:rsidRPr="006D5822" w:rsidRDefault="00C16215" w:rsidP="00C16215">
      <w:pPr>
        <w:pStyle w:val="Textecourant"/>
        <w:tabs>
          <w:tab w:val="left" w:pos="855"/>
        </w:tabs>
        <w:rPr>
          <w:rFonts w:asciiTheme="majorHAnsi" w:hAnsiTheme="majorHAnsi" w:cstheme="majorHAnsi"/>
        </w:rPr>
      </w:pPr>
      <w:r w:rsidRPr="006D5822">
        <w:rPr>
          <w:rFonts w:asciiTheme="majorHAnsi" w:hAnsiTheme="majorHAnsi" w:cstheme="majorHAnsi"/>
          <w:b/>
          <w:sz w:val="24"/>
          <w:szCs w:val="24"/>
        </w:rPr>
        <w:t xml:space="preserve">Montant de l’aide sollicitée auprès de la Région Bretagne : </w:t>
      </w:r>
      <w:sdt>
        <w:sdtPr>
          <w:rPr>
            <w:rFonts w:asciiTheme="majorHAnsi" w:hAnsiTheme="majorHAnsi" w:cstheme="majorHAnsi"/>
            <w:b/>
            <w:sz w:val="24"/>
            <w:szCs w:val="24"/>
          </w:rPr>
          <w:id w:val="616964186"/>
          <w:placeholder>
            <w:docPart w:val="C65C2A3FD68C4166846BB7AD953AEEB1"/>
          </w:placeholder>
          <w:showingPlcHdr/>
          <w:text/>
        </w:sdtPr>
        <w:sdtEndPr/>
        <w:sdtContent>
          <w:r w:rsidR="00B042C6" w:rsidRPr="006D5822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  <w:r w:rsidRPr="006D5822">
        <w:rPr>
          <w:rFonts w:asciiTheme="majorHAnsi" w:hAnsiTheme="majorHAnsi" w:cstheme="majorHAnsi"/>
          <w:b/>
          <w:sz w:val="24"/>
          <w:szCs w:val="24"/>
        </w:rPr>
        <w:t>€</w:t>
      </w:r>
    </w:p>
    <w:p w14:paraId="74AD0C38" w14:textId="77777777" w:rsidR="00C16215" w:rsidRPr="006D5822" w:rsidRDefault="00C16215" w:rsidP="00C16215">
      <w:pPr>
        <w:pStyle w:val="Textecourant"/>
        <w:rPr>
          <w:rFonts w:asciiTheme="majorHAnsi" w:hAnsiTheme="majorHAnsi" w:cstheme="majorHAnsi"/>
        </w:rPr>
      </w:pPr>
    </w:p>
    <w:p w14:paraId="2DBABEAD" w14:textId="77777777" w:rsidR="00C16215" w:rsidRPr="006D5822" w:rsidRDefault="00C16215" w:rsidP="00C16215">
      <w:pPr>
        <w:pStyle w:val="Textecourant"/>
        <w:tabs>
          <w:tab w:val="left" w:pos="845"/>
        </w:tabs>
        <w:rPr>
          <w:rFonts w:asciiTheme="majorHAnsi" w:hAnsiTheme="majorHAnsi" w:cstheme="majorHAnsi"/>
        </w:rPr>
      </w:pPr>
      <w:r w:rsidRPr="006D5822">
        <w:rPr>
          <w:rFonts w:asciiTheme="majorHAnsi" w:hAnsiTheme="majorHAnsi" w:cstheme="majorHAnsi"/>
          <w:b/>
          <w:sz w:val="24"/>
          <w:szCs w:val="24"/>
        </w:rPr>
        <w:t>Montant des dépenses prévues en Bretagne</w:t>
      </w:r>
      <w:proofErr w:type="gramStart"/>
      <w:r w:rsidRPr="006D5822">
        <w:rPr>
          <w:rFonts w:asciiTheme="majorHAnsi" w:hAnsiTheme="majorHAnsi" w:cstheme="majorHAnsi"/>
          <w:b/>
          <w:sz w:val="24"/>
          <w:szCs w:val="24"/>
        </w:rPr>
        <w:t xml:space="preserve">* </w:t>
      </w:r>
      <w:r w:rsidRPr="006D5822">
        <w:rPr>
          <w:rFonts w:asciiTheme="majorHAnsi" w:hAnsiTheme="majorHAnsi" w:cstheme="majorHAnsi"/>
          <w:b/>
        </w:rPr>
        <w:t> :</w:t>
      </w:r>
      <w:proofErr w:type="gramEnd"/>
      <w:r w:rsidRPr="006D5822">
        <w:rPr>
          <w:rFonts w:asciiTheme="majorHAnsi" w:hAnsiTheme="majorHAnsi" w:cstheme="majorHAnsi"/>
          <w:b/>
        </w:rPr>
        <w:t xml:space="preserve"> </w:t>
      </w:r>
      <w:sdt>
        <w:sdtPr>
          <w:rPr>
            <w:rFonts w:asciiTheme="majorHAnsi" w:hAnsiTheme="majorHAnsi" w:cstheme="majorHAnsi"/>
            <w:b/>
          </w:rPr>
          <w:id w:val="1733656395"/>
          <w:placeholder>
            <w:docPart w:val="8BA68126F34248E88E743B87878A86FA"/>
          </w:placeholder>
          <w:showingPlcHdr/>
          <w:text/>
        </w:sdtPr>
        <w:sdtEndPr/>
        <w:sdtContent>
          <w:r w:rsidR="00B042C6" w:rsidRPr="006D5822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  <w:r w:rsidRPr="006D5822">
        <w:rPr>
          <w:rFonts w:asciiTheme="majorHAnsi" w:hAnsiTheme="majorHAnsi" w:cstheme="majorHAnsi"/>
          <w:b/>
        </w:rPr>
        <w:t>€</w:t>
      </w:r>
    </w:p>
    <w:p w14:paraId="7031AFE9" w14:textId="77777777" w:rsidR="006A07B6" w:rsidRPr="006D5822" w:rsidRDefault="00C16215" w:rsidP="00C16215">
      <w:pPr>
        <w:pStyle w:val="Textecourant"/>
        <w:tabs>
          <w:tab w:val="left" w:pos="845"/>
        </w:tabs>
        <w:rPr>
          <w:rFonts w:asciiTheme="majorHAnsi" w:hAnsiTheme="majorHAnsi" w:cstheme="majorHAnsi"/>
          <w:color w:val="000000"/>
          <w:kern w:val="0"/>
          <w:szCs w:val="20"/>
          <w:lang w:eastAsia="fr-FR"/>
        </w:rPr>
      </w:pPr>
      <w:r w:rsidRPr="006D5822">
        <w:rPr>
          <w:rFonts w:asciiTheme="majorHAnsi" w:hAnsiTheme="majorHAnsi" w:cstheme="majorHAnsi"/>
        </w:rPr>
        <w:t xml:space="preserve">* attention : </w:t>
      </w:r>
      <w:r w:rsidRPr="006D5822">
        <w:rPr>
          <w:rFonts w:asciiTheme="majorHAnsi" w:hAnsiTheme="majorHAnsi" w:cstheme="majorHAnsi"/>
          <w:color w:val="000000"/>
          <w:kern w:val="0"/>
          <w:szCs w:val="20"/>
          <w:lang w:eastAsia="fr-FR"/>
        </w:rPr>
        <w:t xml:space="preserve">Hors imprévus et frais généraux. </w:t>
      </w:r>
    </w:p>
    <w:p w14:paraId="3D367F45" w14:textId="7F6CCA2F" w:rsidR="00C16215" w:rsidRPr="006D5822" w:rsidRDefault="00C16215" w:rsidP="00C16215">
      <w:pPr>
        <w:pStyle w:val="Textecourant"/>
        <w:tabs>
          <w:tab w:val="left" w:pos="845"/>
        </w:tabs>
        <w:rPr>
          <w:rFonts w:asciiTheme="majorHAnsi" w:hAnsiTheme="majorHAnsi" w:cstheme="majorHAnsi"/>
          <w:szCs w:val="20"/>
        </w:rPr>
      </w:pPr>
      <w:r w:rsidRPr="006D5822">
        <w:rPr>
          <w:rFonts w:asciiTheme="majorHAnsi" w:hAnsiTheme="majorHAnsi" w:cstheme="majorHAnsi"/>
          <w:color w:val="000000"/>
          <w:kern w:val="0"/>
          <w:szCs w:val="20"/>
          <w:lang w:eastAsia="fr-FR"/>
        </w:rPr>
        <w:t>Les charges sociales ne peuvent être comptabilisées que si le siège social est basé en Bretagne</w:t>
      </w:r>
      <w:r w:rsidR="005C00B5" w:rsidRPr="006D5822">
        <w:rPr>
          <w:rFonts w:asciiTheme="majorHAnsi" w:hAnsiTheme="majorHAnsi" w:cstheme="majorHAnsi"/>
          <w:color w:val="000000"/>
          <w:kern w:val="0"/>
          <w:szCs w:val="20"/>
          <w:lang w:eastAsia="fr-FR"/>
        </w:rPr>
        <w:t xml:space="preserve">. </w:t>
      </w:r>
      <w:r w:rsidR="005C00B5" w:rsidRPr="006D5822">
        <w:rPr>
          <w:rFonts w:asciiTheme="majorHAnsi" w:eastAsiaTheme="minorHAnsi" w:hAnsiTheme="majorHAnsi" w:cstheme="majorHAnsi"/>
          <w:color w:val="000000"/>
          <w:kern w:val="0"/>
          <w:szCs w:val="20"/>
          <w:lang w:eastAsia="en-US"/>
        </w:rPr>
        <w:t>La liste des dépenses éligibles peut-être communiqué sur demande.</w:t>
      </w:r>
    </w:p>
    <w:p w14:paraId="6EBD5D32" w14:textId="77777777" w:rsidR="00C16215" w:rsidRPr="006D5822" w:rsidRDefault="00C16215" w:rsidP="00C16215">
      <w:pPr>
        <w:pStyle w:val="Textecourant"/>
        <w:tabs>
          <w:tab w:val="left" w:pos="845"/>
        </w:tabs>
        <w:rPr>
          <w:rFonts w:asciiTheme="majorHAnsi" w:hAnsiTheme="majorHAnsi" w:cstheme="majorHAnsi"/>
        </w:rPr>
      </w:pPr>
    </w:p>
    <w:p w14:paraId="71AD2CEA" w14:textId="77777777" w:rsidR="00C16215" w:rsidRPr="006D5822" w:rsidRDefault="00C16215" w:rsidP="00C16215">
      <w:pPr>
        <w:pStyle w:val="Textecourant"/>
        <w:tabs>
          <w:tab w:val="left" w:pos="845"/>
        </w:tabs>
        <w:rPr>
          <w:rFonts w:asciiTheme="majorHAnsi" w:hAnsiTheme="majorHAnsi" w:cstheme="majorHAnsi"/>
        </w:rPr>
      </w:pPr>
      <w:r w:rsidRPr="006D5822">
        <w:rPr>
          <w:rFonts w:asciiTheme="majorHAnsi" w:hAnsiTheme="majorHAnsi" w:cstheme="majorHAnsi"/>
          <w:b/>
          <w:sz w:val="24"/>
          <w:szCs w:val="24"/>
        </w:rPr>
        <w:t>Pourcentage des dépenses prévues en Bretagne par rapport au budget global </w:t>
      </w:r>
      <w:r w:rsidRPr="006D5822">
        <w:rPr>
          <w:rFonts w:asciiTheme="majorHAnsi" w:hAnsiTheme="majorHAnsi" w:cstheme="majorHAnsi"/>
        </w:rPr>
        <w:t>:</w:t>
      </w:r>
      <w:r w:rsidR="00B042C6" w:rsidRPr="006D5822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-859043301"/>
          <w:placeholder>
            <w:docPart w:val="4FED11E514F8425DA3D47F4E6A39728D"/>
          </w:placeholder>
          <w:showingPlcHdr/>
          <w:text/>
        </w:sdtPr>
        <w:sdtEndPr/>
        <w:sdtContent>
          <w:r w:rsidR="00B042C6" w:rsidRPr="006D5822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14:paraId="1BA100A0" w14:textId="77777777" w:rsidR="00C16215" w:rsidRPr="006D5822" w:rsidRDefault="00C16215" w:rsidP="00C16215">
      <w:pPr>
        <w:pStyle w:val="Textecourant"/>
        <w:tabs>
          <w:tab w:val="left" w:pos="845"/>
        </w:tabs>
        <w:rPr>
          <w:rFonts w:asciiTheme="majorHAnsi" w:hAnsiTheme="majorHAnsi" w:cstheme="majorHAnsi"/>
        </w:rPr>
      </w:pPr>
    </w:p>
    <w:p w14:paraId="0AA1B818" w14:textId="77777777" w:rsidR="00C16215" w:rsidRPr="006D5822" w:rsidRDefault="00C16215" w:rsidP="00C16215">
      <w:pPr>
        <w:pStyle w:val="Textecourant"/>
        <w:tabs>
          <w:tab w:val="left" w:pos="845"/>
        </w:tabs>
        <w:rPr>
          <w:rFonts w:asciiTheme="majorHAnsi" w:hAnsiTheme="majorHAnsi" w:cstheme="majorHAnsi"/>
        </w:rPr>
      </w:pPr>
      <w:r w:rsidRPr="006D5822">
        <w:rPr>
          <w:rFonts w:asciiTheme="majorHAnsi" w:hAnsiTheme="majorHAnsi" w:cstheme="majorHAnsi"/>
          <w:b/>
          <w:sz w:val="24"/>
          <w:szCs w:val="24"/>
        </w:rPr>
        <w:t>Pourcentage des dépenses prévues en Bretagne par rapport au montant d’aide souhaité </w:t>
      </w:r>
      <w:r w:rsidRPr="006D5822">
        <w:rPr>
          <w:rFonts w:asciiTheme="majorHAnsi" w:hAnsiTheme="majorHAnsi" w:cstheme="majorHAnsi"/>
          <w:sz w:val="24"/>
          <w:szCs w:val="24"/>
        </w:rPr>
        <w:t xml:space="preserve">: </w:t>
      </w:r>
      <w:sdt>
        <w:sdtPr>
          <w:rPr>
            <w:rFonts w:asciiTheme="majorHAnsi" w:hAnsiTheme="majorHAnsi" w:cstheme="majorHAnsi"/>
            <w:sz w:val="24"/>
            <w:szCs w:val="24"/>
          </w:rPr>
          <w:id w:val="-70968462"/>
          <w:placeholder>
            <w:docPart w:val="04C2C0A14C7E420395CAD4B8370C0343"/>
          </w:placeholder>
          <w:showingPlcHdr/>
          <w:text/>
        </w:sdtPr>
        <w:sdtEndPr/>
        <w:sdtContent>
          <w:r w:rsidR="00B042C6" w:rsidRPr="006D5822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14:paraId="79202C82" w14:textId="77777777" w:rsidR="00C16215" w:rsidRPr="006D5822" w:rsidRDefault="00C16215" w:rsidP="00C16215">
      <w:pPr>
        <w:pStyle w:val="Textecourant"/>
        <w:rPr>
          <w:rFonts w:asciiTheme="majorHAnsi" w:hAnsiTheme="majorHAnsi" w:cstheme="majorHAnsi"/>
        </w:rPr>
      </w:pPr>
    </w:p>
    <w:p w14:paraId="6258757B" w14:textId="77777777" w:rsidR="00C16215" w:rsidRPr="006D5822" w:rsidRDefault="00C16215" w:rsidP="00C16215">
      <w:pPr>
        <w:pStyle w:val="Textecourant"/>
        <w:tabs>
          <w:tab w:val="left" w:pos="836"/>
        </w:tabs>
        <w:rPr>
          <w:rFonts w:asciiTheme="majorHAnsi" w:hAnsiTheme="majorHAnsi" w:cstheme="majorHAnsi"/>
        </w:rPr>
      </w:pPr>
      <w:r w:rsidRPr="006D5822">
        <w:rPr>
          <w:rFonts w:asciiTheme="majorHAnsi" w:hAnsiTheme="majorHAnsi" w:cstheme="majorHAnsi"/>
          <w:b/>
          <w:sz w:val="24"/>
          <w:szCs w:val="24"/>
        </w:rPr>
        <w:t xml:space="preserve">Montant des dépenses relatives aux emplois prévus en Bretagne* : </w:t>
      </w:r>
      <w:sdt>
        <w:sdtPr>
          <w:rPr>
            <w:rFonts w:asciiTheme="majorHAnsi" w:hAnsiTheme="majorHAnsi" w:cstheme="majorHAnsi"/>
            <w:b/>
            <w:sz w:val="24"/>
            <w:szCs w:val="24"/>
          </w:rPr>
          <w:id w:val="1025213562"/>
          <w:placeholder>
            <w:docPart w:val="4F12EC4493914CA29BBCA27B3D00C623"/>
          </w:placeholder>
          <w:showingPlcHdr/>
          <w:text/>
        </w:sdtPr>
        <w:sdtEndPr/>
        <w:sdtContent>
          <w:r w:rsidR="00B042C6" w:rsidRPr="006D5822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  <w:r w:rsidRPr="006D5822">
        <w:rPr>
          <w:rFonts w:asciiTheme="majorHAnsi" w:hAnsiTheme="majorHAnsi" w:cstheme="majorHAnsi"/>
          <w:b/>
          <w:sz w:val="24"/>
          <w:szCs w:val="24"/>
        </w:rPr>
        <w:t>€</w:t>
      </w:r>
    </w:p>
    <w:p w14:paraId="7B585085" w14:textId="77777777" w:rsidR="000F6C41" w:rsidRDefault="00C16215" w:rsidP="000F6C41">
      <w:pPr>
        <w:pStyle w:val="Textecourant"/>
        <w:tabs>
          <w:tab w:val="left" w:pos="836"/>
        </w:tabs>
        <w:rPr>
          <w:rFonts w:asciiTheme="majorHAnsi" w:hAnsiTheme="majorHAnsi" w:cstheme="majorHAnsi"/>
        </w:rPr>
      </w:pPr>
      <w:r w:rsidRPr="006D5822">
        <w:rPr>
          <w:rFonts w:asciiTheme="majorHAnsi" w:hAnsiTheme="majorHAnsi" w:cstheme="majorHAnsi"/>
        </w:rPr>
        <w:t>* mêmes remarques</w:t>
      </w:r>
    </w:p>
    <w:p w14:paraId="6E2BE067" w14:textId="77777777" w:rsidR="000F6C41" w:rsidRDefault="000F6C41" w:rsidP="000F6C41">
      <w:pPr>
        <w:pStyle w:val="Textecourant"/>
        <w:tabs>
          <w:tab w:val="left" w:pos="836"/>
        </w:tabs>
        <w:rPr>
          <w:rFonts w:asciiTheme="majorHAnsi" w:hAnsiTheme="majorHAnsi" w:cstheme="majorHAnsi"/>
          <w:b/>
          <w:sz w:val="24"/>
          <w:szCs w:val="24"/>
        </w:rPr>
      </w:pPr>
    </w:p>
    <w:p w14:paraId="3426D2DB" w14:textId="12C6C2CD" w:rsidR="000F6C41" w:rsidRPr="006D5822" w:rsidRDefault="000F6C41" w:rsidP="000F6C41">
      <w:pPr>
        <w:pStyle w:val="Textecourant"/>
        <w:tabs>
          <w:tab w:val="left" w:pos="83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sz w:val="24"/>
          <w:szCs w:val="24"/>
        </w:rPr>
        <w:t>P</w:t>
      </w:r>
      <w:r w:rsidRPr="006D5822">
        <w:rPr>
          <w:rFonts w:asciiTheme="majorHAnsi" w:hAnsiTheme="majorHAnsi" w:cstheme="majorHAnsi"/>
          <w:b/>
          <w:sz w:val="24"/>
          <w:szCs w:val="24"/>
        </w:rPr>
        <w:t xml:space="preserve">ourcentage de la masse salariale prévue en Bretagne par rapport à la masse salariale totale* : </w:t>
      </w:r>
      <w:sdt>
        <w:sdtPr>
          <w:rPr>
            <w:rFonts w:asciiTheme="majorHAnsi" w:hAnsiTheme="majorHAnsi" w:cstheme="majorHAnsi"/>
            <w:b/>
            <w:sz w:val="24"/>
            <w:szCs w:val="24"/>
          </w:rPr>
          <w:id w:val="-1804531696"/>
          <w:placeholder>
            <w:docPart w:val="64C88CECBA584B0E96BD5EB26F4A733F"/>
          </w:placeholder>
          <w:showingPlcHdr/>
          <w:text/>
        </w:sdtPr>
        <w:sdtEndPr/>
        <w:sdtContent>
          <w:r w:rsidRPr="006D5822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14:paraId="5073FA0B" w14:textId="77777777" w:rsidR="000F6C41" w:rsidRPr="006D5822" w:rsidRDefault="000F6C41" w:rsidP="000F6C41">
      <w:pPr>
        <w:pStyle w:val="Textecourant"/>
        <w:rPr>
          <w:rFonts w:asciiTheme="majorHAnsi" w:hAnsiTheme="majorHAnsi" w:cstheme="majorHAnsi"/>
        </w:rPr>
      </w:pPr>
      <w:r w:rsidRPr="006D5822">
        <w:rPr>
          <w:rFonts w:asciiTheme="majorHAnsi" w:hAnsiTheme="majorHAnsi" w:cstheme="majorHAnsi"/>
        </w:rPr>
        <w:t>* ce calcul ne doit pas prendre en compte les charges sociales.</w:t>
      </w:r>
    </w:p>
    <w:p w14:paraId="29E5888F" w14:textId="77777777" w:rsidR="000F6C41" w:rsidRDefault="000F6C41" w:rsidP="00C16215">
      <w:pPr>
        <w:pStyle w:val="Textecourant"/>
        <w:tabs>
          <w:tab w:val="left" w:pos="836"/>
        </w:tabs>
        <w:rPr>
          <w:rFonts w:asciiTheme="majorHAnsi" w:hAnsiTheme="majorHAnsi" w:cstheme="majorHAnsi"/>
        </w:rPr>
      </w:pPr>
    </w:p>
    <w:p w14:paraId="116319E0" w14:textId="77777777" w:rsidR="000F6C41" w:rsidRDefault="000F6C41" w:rsidP="00C16215">
      <w:pPr>
        <w:pStyle w:val="Textecourant"/>
        <w:tabs>
          <w:tab w:val="left" w:pos="836"/>
        </w:tabs>
        <w:rPr>
          <w:rFonts w:asciiTheme="majorHAnsi" w:hAnsiTheme="majorHAnsi" w:cstheme="majorHAnsi"/>
        </w:rPr>
      </w:pPr>
    </w:p>
    <w:p w14:paraId="5B567BD7" w14:textId="77777777" w:rsidR="00616BE4" w:rsidRDefault="00616BE4" w:rsidP="00C16215">
      <w:pPr>
        <w:pStyle w:val="Textecourant"/>
        <w:tabs>
          <w:tab w:val="left" w:pos="836"/>
        </w:tabs>
        <w:rPr>
          <w:rFonts w:asciiTheme="majorHAnsi" w:hAnsiTheme="majorHAnsi" w:cstheme="majorHAnsi"/>
        </w:rPr>
      </w:pPr>
    </w:p>
    <w:p w14:paraId="6FBA00BA" w14:textId="77777777" w:rsidR="000F6C41" w:rsidRDefault="000F6C41" w:rsidP="00C16215">
      <w:pPr>
        <w:pStyle w:val="Textecourant"/>
        <w:tabs>
          <w:tab w:val="left" w:pos="836"/>
        </w:tabs>
        <w:rPr>
          <w:rFonts w:asciiTheme="majorHAnsi" w:hAnsiTheme="majorHAnsi" w:cstheme="majorHAnsi"/>
        </w:rPr>
      </w:pPr>
    </w:p>
    <w:p w14:paraId="1310D8BC" w14:textId="77777777" w:rsidR="000F6C41" w:rsidRDefault="000F6C41" w:rsidP="00C16215">
      <w:pPr>
        <w:pStyle w:val="Textecourant"/>
        <w:tabs>
          <w:tab w:val="left" w:pos="836"/>
        </w:tabs>
        <w:rPr>
          <w:rFonts w:asciiTheme="majorHAnsi" w:hAnsiTheme="majorHAnsi" w:cstheme="majorHAnsi"/>
        </w:rPr>
      </w:pPr>
    </w:p>
    <w:p w14:paraId="79068F89" w14:textId="690FD88A" w:rsidR="000F6C41" w:rsidRDefault="000F6C41" w:rsidP="000F6C41">
      <w:pPr>
        <w:pStyle w:val="Titre2sansnumrotation"/>
      </w:pPr>
      <w:r w:rsidRPr="006D5822">
        <w:t xml:space="preserve">FICHE TECHNIQUE </w:t>
      </w:r>
    </w:p>
    <w:p w14:paraId="0BBD61A6" w14:textId="77777777" w:rsidR="000F6C41" w:rsidRDefault="000F6C41" w:rsidP="000F6C41">
      <w:pPr>
        <w:pStyle w:val="Titre2sansnumrotation"/>
      </w:pPr>
      <w:r w:rsidRPr="006D5822">
        <w:t>Production ‘Innovation-Recherche et Nouvelles écritures’</w:t>
      </w:r>
    </w:p>
    <w:p w14:paraId="5C2AB717" w14:textId="77777777" w:rsidR="000F6C41" w:rsidRDefault="000F6C41" w:rsidP="00C16215">
      <w:pPr>
        <w:pStyle w:val="Textecourant"/>
        <w:tabs>
          <w:tab w:val="left" w:pos="836"/>
        </w:tabs>
        <w:rPr>
          <w:rFonts w:asciiTheme="majorHAnsi" w:hAnsiTheme="majorHAnsi" w:cstheme="majorHAnsi"/>
        </w:rPr>
      </w:pPr>
    </w:p>
    <w:p w14:paraId="4C9607B2" w14:textId="77777777" w:rsidR="000F6C41" w:rsidRDefault="000F6C41" w:rsidP="00C16215">
      <w:pPr>
        <w:pStyle w:val="Textecourant"/>
        <w:tabs>
          <w:tab w:val="left" w:pos="836"/>
        </w:tabs>
        <w:rPr>
          <w:rFonts w:asciiTheme="majorHAnsi" w:hAnsiTheme="majorHAnsi" w:cstheme="majorHAnsi"/>
        </w:rPr>
      </w:pPr>
    </w:p>
    <w:p w14:paraId="27FC3984" w14:textId="77777777" w:rsidR="002706C5" w:rsidRPr="006D5822" w:rsidRDefault="002706C5" w:rsidP="002706C5">
      <w:pPr>
        <w:spacing w:after="0"/>
        <w:rPr>
          <w:rFonts w:asciiTheme="majorHAnsi" w:hAnsiTheme="majorHAnsi" w:cstheme="majorHAnsi"/>
          <w:sz w:val="18"/>
          <w:szCs w:val="18"/>
        </w:rPr>
      </w:pPr>
    </w:p>
    <w:p w14:paraId="12373AC6" w14:textId="77777777" w:rsidR="00C16215" w:rsidRPr="006D5822" w:rsidRDefault="00C16215" w:rsidP="00C16215">
      <w:pPr>
        <w:pStyle w:val="Textecourant"/>
        <w:numPr>
          <w:ilvl w:val="2"/>
          <w:numId w:val="2"/>
        </w:numPr>
        <w:pBdr>
          <w:bottom w:val="single" w:sz="4" w:space="1" w:color="000000"/>
        </w:pBdr>
        <w:tabs>
          <w:tab w:val="left" w:pos="426"/>
        </w:tabs>
        <w:ind w:left="360"/>
        <w:rPr>
          <w:rFonts w:asciiTheme="majorHAnsi" w:hAnsiTheme="majorHAnsi" w:cstheme="majorHAnsi"/>
          <w:b/>
          <w:sz w:val="24"/>
          <w:szCs w:val="24"/>
        </w:rPr>
      </w:pPr>
      <w:r w:rsidRPr="006D5822">
        <w:rPr>
          <w:rFonts w:asciiTheme="majorHAnsi" w:hAnsiTheme="majorHAnsi" w:cstheme="majorHAnsi"/>
          <w:b/>
          <w:sz w:val="24"/>
          <w:szCs w:val="24"/>
        </w:rPr>
        <w:t>Types d’emplois prévus en Bretagne :</w:t>
      </w:r>
    </w:p>
    <w:p w14:paraId="6BD66BC9" w14:textId="77777777" w:rsidR="00C16215" w:rsidRPr="006D5822" w:rsidRDefault="00C16215" w:rsidP="00C16215">
      <w:pPr>
        <w:pStyle w:val="Textecourant"/>
        <w:rPr>
          <w:rFonts w:asciiTheme="majorHAnsi" w:hAnsiTheme="majorHAnsi" w:cstheme="majorHAnsi"/>
          <w:b/>
          <w:sz w:val="18"/>
          <w:szCs w:val="18"/>
        </w:rPr>
      </w:pPr>
    </w:p>
    <w:p w14:paraId="1BF1DE28" w14:textId="77777777" w:rsidR="00B042C6" w:rsidRPr="006D5822" w:rsidRDefault="00C16215" w:rsidP="00C16215">
      <w:pPr>
        <w:rPr>
          <w:rFonts w:asciiTheme="majorHAnsi" w:hAnsiTheme="majorHAnsi" w:cstheme="majorHAnsi"/>
          <w:sz w:val="20"/>
          <w:szCs w:val="20"/>
        </w:rPr>
      </w:pPr>
      <w:r w:rsidRPr="006D5822">
        <w:rPr>
          <w:rFonts w:asciiTheme="majorHAnsi" w:hAnsiTheme="majorHAnsi" w:cstheme="majorHAnsi"/>
          <w:sz w:val="20"/>
          <w:szCs w:val="20"/>
        </w:rPr>
        <w:t xml:space="preserve">- </w:t>
      </w:r>
      <w:r w:rsidRPr="006D5822">
        <w:rPr>
          <w:rFonts w:asciiTheme="majorHAnsi" w:hAnsiTheme="majorHAnsi" w:cstheme="majorHAnsi"/>
          <w:sz w:val="18"/>
          <w:szCs w:val="18"/>
        </w:rPr>
        <w:t>Comédiens (nombre, rôles) :</w:t>
      </w:r>
      <w:bookmarkStart w:id="1" w:name="Texte35"/>
      <w:r w:rsidRPr="006D5822">
        <w:rPr>
          <w:rFonts w:asciiTheme="majorHAnsi" w:hAnsiTheme="majorHAnsi" w:cstheme="majorHAnsi"/>
          <w:sz w:val="18"/>
          <w:szCs w:val="18"/>
        </w:rPr>
        <w:t xml:space="preserve"> </w:t>
      </w:r>
      <w:bookmarkEnd w:id="1"/>
      <w:sdt>
        <w:sdtPr>
          <w:rPr>
            <w:rFonts w:asciiTheme="majorHAnsi" w:hAnsiTheme="majorHAnsi" w:cstheme="majorHAnsi"/>
            <w:sz w:val="20"/>
            <w:szCs w:val="20"/>
          </w:rPr>
          <w:id w:val="-1990545754"/>
          <w:placeholder>
            <w:docPart w:val="E5CE8864DE0749258076575C2C0A4369"/>
          </w:placeholder>
          <w:showingPlcHdr/>
          <w:text/>
        </w:sdtPr>
        <w:sdtEndPr/>
        <w:sdtContent>
          <w:r w:rsidR="00B042C6" w:rsidRPr="006D5822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14:paraId="28E459CF" w14:textId="77777777" w:rsidR="00C16215" w:rsidRPr="006D5822" w:rsidRDefault="00C16215" w:rsidP="00C16215">
      <w:pPr>
        <w:rPr>
          <w:rFonts w:asciiTheme="majorHAnsi" w:hAnsiTheme="majorHAnsi" w:cstheme="majorHAnsi"/>
          <w:sz w:val="18"/>
          <w:szCs w:val="18"/>
        </w:rPr>
      </w:pPr>
      <w:r w:rsidRPr="006D5822">
        <w:rPr>
          <w:rFonts w:asciiTheme="majorHAnsi" w:hAnsiTheme="majorHAnsi" w:cstheme="majorHAnsi"/>
        </w:rPr>
        <w:t xml:space="preserve">- </w:t>
      </w:r>
      <w:r w:rsidRPr="006D5822">
        <w:rPr>
          <w:rFonts w:asciiTheme="majorHAnsi" w:hAnsiTheme="majorHAnsi" w:cstheme="majorHAnsi"/>
          <w:sz w:val="18"/>
          <w:szCs w:val="18"/>
        </w:rPr>
        <w:t xml:space="preserve">Techniciens (nombres, postes) : </w:t>
      </w:r>
      <w:sdt>
        <w:sdtPr>
          <w:rPr>
            <w:rFonts w:asciiTheme="majorHAnsi" w:hAnsiTheme="majorHAnsi" w:cstheme="majorHAnsi"/>
            <w:sz w:val="18"/>
            <w:szCs w:val="18"/>
          </w:rPr>
          <w:id w:val="-1936821470"/>
          <w:placeholder>
            <w:docPart w:val="E19FAB1F59CE49B1A0395E4998F0F3DC"/>
          </w:placeholder>
          <w:showingPlcHdr/>
          <w:text/>
        </w:sdtPr>
        <w:sdtEndPr/>
        <w:sdtContent>
          <w:r w:rsidR="00B042C6" w:rsidRPr="006D5822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14:paraId="102F0DD3" w14:textId="77777777" w:rsidR="00C16215" w:rsidRPr="006D5822" w:rsidRDefault="00C16215" w:rsidP="00C16215">
      <w:pPr>
        <w:pStyle w:val="Textecourant"/>
        <w:rPr>
          <w:rFonts w:asciiTheme="majorHAnsi" w:hAnsiTheme="majorHAnsi" w:cstheme="majorHAnsi"/>
        </w:rPr>
      </w:pPr>
    </w:p>
    <w:p w14:paraId="78320881" w14:textId="77777777" w:rsidR="00C16215" w:rsidRPr="006D5822" w:rsidRDefault="00C16215" w:rsidP="00C16215">
      <w:pPr>
        <w:pStyle w:val="Textecourant"/>
        <w:numPr>
          <w:ilvl w:val="2"/>
          <w:numId w:val="2"/>
        </w:numPr>
        <w:pBdr>
          <w:bottom w:val="single" w:sz="2" w:space="1" w:color="000000"/>
        </w:pBdr>
        <w:tabs>
          <w:tab w:val="left" w:pos="426"/>
        </w:tabs>
        <w:ind w:left="360"/>
        <w:rPr>
          <w:rFonts w:asciiTheme="majorHAnsi" w:hAnsiTheme="majorHAnsi" w:cstheme="majorHAnsi"/>
        </w:rPr>
      </w:pPr>
      <w:r w:rsidRPr="006D5822">
        <w:rPr>
          <w:rFonts w:asciiTheme="majorHAnsi" w:hAnsiTheme="majorHAnsi" w:cstheme="majorHAnsi"/>
          <w:b/>
          <w:sz w:val="24"/>
          <w:szCs w:val="24"/>
        </w:rPr>
        <w:t xml:space="preserve">Avez-vous </w:t>
      </w:r>
      <w:r w:rsidR="00CF612B" w:rsidRPr="006D5822">
        <w:rPr>
          <w:rFonts w:asciiTheme="majorHAnsi" w:hAnsiTheme="majorHAnsi" w:cstheme="majorHAnsi"/>
          <w:b/>
          <w:sz w:val="24"/>
          <w:szCs w:val="24"/>
        </w:rPr>
        <w:t>envisagé/</w:t>
      </w:r>
      <w:r w:rsidRPr="006D5822">
        <w:rPr>
          <w:rFonts w:asciiTheme="majorHAnsi" w:hAnsiTheme="majorHAnsi" w:cstheme="majorHAnsi"/>
          <w:b/>
          <w:sz w:val="24"/>
          <w:szCs w:val="24"/>
        </w:rPr>
        <w:t>déposé une demande de soutien financier auprès d’autres Régions ?</w:t>
      </w:r>
      <w:r w:rsidRPr="006D5822">
        <w:rPr>
          <w:rStyle w:val="TEXTECOURANTGras"/>
          <w:rFonts w:asciiTheme="majorHAnsi" w:hAnsiTheme="majorHAnsi" w:cstheme="majorHAnsi"/>
          <w:b w:val="0"/>
          <w:szCs w:val="20"/>
        </w:rPr>
        <w:t xml:space="preserve">   </w:t>
      </w:r>
    </w:p>
    <w:p w14:paraId="327D2730" w14:textId="77777777" w:rsidR="00C16215" w:rsidRPr="006D5822" w:rsidRDefault="00C16215" w:rsidP="00C16215">
      <w:pPr>
        <w:pStyle w:val="Textecourant"/>
        <w:pBdr>
          <w:bottom w:val="single" w:sz="2" w:space="1" w:color="000000"/>
        </w:pBdr>
        <w:rPr>
          <w:rFonts w:asciiTheme="majorHAnsi" w:hAnsiTheme="majorHAnsi" w:cstheme="majorHAnsi"/>
        </w:rPr>
      </w:pPr>
    </w:p>
    <w:p w14:paraId="06552CB1" w14:textId="10F715D0" w:rsidR="00C16215" w:rsidRPr="006D5822" w:rsidRDefault="00C16215" w:rsidP="00C16215">
      <w:pPr>
        <w:pStyle w:val="Textecourant"/>
        <w:pBdr>
          <w:bottom w:val="single" w:sz="2" w:space="1" w:color="000000"/>
        </w:pBdr>
        <w:rPr>
          <w:rFonts w:asciiTheme="majorHAnsi" w:hAnsiTheme="majorHAnsi" w:cstheme="majorHAnsi"/>
          <w:szCs w:val="20"/>
        </w:rPr>
      </w:pPr>
      <w:r w:rsidRPr="006D5822">
        <w:rPr>
          <w:rStyle w:val="TEXTECOURANTGras"/>
          <w:rFonts w:asciiTheme="majorHAnsi" w:eastAsia="Trebuchet MS" w:hAnsiTheme="majorHAnsi" w:cstheme="majorHAnsi"/>
          <w:b w:val="0"/>
          <w:szCs w:val="20"/>
        </w:rPr>
        <w:t xml:space="preserve">                          </w:t>
      </w:r>
      <w:sdt>
        <w:sdtPr>
          <w:rPr>
            <w:rStyle w:val="TEXTECOURANTGras"/>
            <w:rFonts w:asciiTheme="majorHAnsi" w:hAnsiTheme="majorHAnsi" w:cstheme="majorHAnsi"/>
            <w:b w:val="0"/>
            <w:sz w:val="24"/>
            <w:szCs w:val="24"/>
          </w:rPr>
          <w:id w:val="86564304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COURANTGras"/>
          </w:rPr>
        </w:sdtEndPr>
        <w:sdtContent>
          <w:r w:rsidR="00616BE4" w:rsidRPr="006D5822">
            <w:rPr>
              <w:rStyle w:val="TEXTECOURANTGras"/>
              <w:rFonts w:ascii="Segoe UI Symbol" w:eastAsia="MS Gothic" w:hAnsi="Segoe UI Symbol" w:cs="Segoe UI Symbol"/>
              <w:b w:val="0"/>
              <w:sz w:val="24"/>
              <w:szCs w:val="24"/>
            </w:rPr>
            <w:t>☐</w:t>
          </w:r>
        </w:sdtContent>
      </w:sdt>
      <w:r w:rsidRPr="006D5822">
        <w:rPr>
          <w:rStyle w:val="TEXTECOURANTGras"/>
          <w:rFonts w:asciiTheme="majorHAnsi" w:eastAsia="Trebuchet MS" w:hAnsiTheme="majorHAnsi" w:cstheme="majorHAnsi"/>
          <w:b w:val="0"/>
          <w:szCs w:val="20"/>
        </w:rPr>
        <w:t xml:space="preserve">        </w:t>
      </w:r>
      <w:r w:rsidRPr="006D5822">
        <w:rPr>
          <w:rStyle w:val="TEXTECOURANTGras"/>
          <w:rFonts w:asciiTheme="majorHAnsi" w:eastAsia="Trebuchet MS" w:hAnsiTheme="majorHAnsi" w:cstheme="majorHAnsi"/>
          <w:b w:val="0"/>
          <w:sz w:val="24"/>
          <w:szCs w:val="24"/>
        </w:rPr>
        <w:t xml:space="preserve"> </w:t>
      </w:r>
      <w:r w:rsidR="00B042C6" w:rsidRPr="006D5822">
        <w:rPr>
          <w:rStyle w:val="TEXTECOURANTGras"/>
          <w:rFonts w:asciiTheme="majorHAnsi" w:hAnsiTheme="majorHAnsi" w:cstheme="majorHAnsi"/>
          <w:b w:val="0"/>
          <w:sz w:val="24"/>
          <w:szCs w:val="24"/>
        </w:rPr>
        <w:t>O</w:t>
      </w:r>
      <w:r w:rsidRPr="006D5822">
        <w:rPr>
          <w:rStyle w:val="TEXTECOURANTGras"/>
          <w:rFonts w:asciiTheme="majorHAnsi" w:hAnsiTheme="majorHAnsi" w:cstheme="majorHAnsi"/>
          <w:b w:val="0"/>
          <w:sz w:val="24"/>
          <w:szCs w:val="24"/>
        </w:rPr>
        <w:t>ui</w:t>
      </w:r>
      <w:r w:rsidRPr="006D5822">
        <w:rPr>
          <w:rStyle w:val="TEXTECOURANTGras"/>
          <w:rFonts w:asciiTheme="majorHAnsi" w:hAnsiTheme="majorHAnsi" w:cstheme="majorHAnsi"/>
          <w:b w:val="0"/>
          <w:sz w:val="24"/>
          <w:szCs w:val="24"/>
        </w:rPr>
        <w:tab/>
        <w:t xml:space="preserve">                                     </w:t>
      </w:r>
      <w:sdt>
        <w:sdtPr>
          <w:rPr>
            <w:rStyle w:val="TEXTECOURANTGras"/>
            <w:rFonts w:asciiTheme="majorHAnsi" w:hAnsiTheme="majorHAnsi" w:cstheme="majorHAnsi"/>
            <w:b w:val="0"/>
            <w:sz w:val="24"/>
            <w:szCs w:val="24"/>
          </w:rPr>
          <w:id w:val="-128742645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COURANTGras"/>
          </w:rPr>
        </w:sdtEndPr>
        <w:sdtContent>
          <w:r w:rsidR="00616BE4" w:rsidRPr="006D5822">
            <w:rPr>
              <w:rStyle w:val="TEXTECOURANTGras"/>
              <w:rFonts w:ascii="Segoe UI Symbol" w:eastAsia="MS Gothic" w:hAnsi="Segoe UI Symbol" w:cs="Segoe UI Symbol"/>
              <w:b w:val="0"/>
              <w:sz w:val="24"/>
              <w:szCs w:val="24"/>
            </w:rPr>
            <w:t>☐</w:t>
          </w:r>
        </w:sdtContent>
      </w:sdt>
      <w:r w:rsidRPr="006D5822">
        <w:rPr>
          <w:rStyle w:val="TEXTECOURANTGras"/>
          <w:rFonts w:asciiTheme="majorHAnsi" w:hAnsiTheme="majorHAnsi" w:cstheme="majorHAnsi"/>
          <w:b w:val="0"/>
          <w:sz w:val="24"/>
          <w:szCs w:val="24"/>
        </w:rPr>
        <w:t xml:space="preserve">        non </w:t>
      </w:r>
    </w:p>
    <w:p w14:paraId="0CA02406" w14:textId="77777777" w:rsidR="00C16215" w:rsidRPr="006D5822" w:rsidRDefault="00C16215" w:rsidP="002706C5">
      <w:pPr>
        <w:spacing w:after="120"/>
        <w:rPr>
          <w:rFonts w:asciiTheme="majorHAnsi" w:hAnsiTheme="majorHAnsi" w:cstheme="majorHAnsi"/>
          <w:sz w:val="20"/>
          <w:szCs w:val="20"/>
        </w:rPr>
      </w:pPr>
    </w:p>
    <w:p w14:paraId="7692A39D" w14:textId="77777777" w:rsidR="00C16215" w:rsidRPr="006D5822" w:rsidRDefault="00C16215" w:rsidP="00C16215">
      <w:pPr>
        <w:rPr>
          <w:rFonts w:asciiTheme="majorHAnsi" w:hAnsiTheme="majorHAnsi" w:cstheme="majorHAnsi"/>
        </w:rPr>
      </w:pPr>
      <w:r w:rsidRPr="006D5822">
        <w:rPr>
          <w:rFonts w:asciiTheme="majorHAnsi" w:hAnsiTheme="majorHAnsi" w:cstheme="majorHAnsi"/>
        </w:rPr>
        <w:t xml:space="preserve">Si oui lesquelles ? : </w:t>
      </w:r>
      <w:sdt>
        <w:sdtPr>
          <w:rPr>
            <w:rFonts w:asciiTheme="majorHAnsi" w:hAnsiTheme="majorHAnsi" w:cstheme="majorHAnsi"/>
          </w:rPr>
          <w:id w:val="1347761010"/>
          <w:placeholder>
            <w:docPart w:val="F43FA71AEC894704B8269A9E6ADA60CC"/>
          </w:placeholder>
          <w:showingPlcHdr/>
          <w:text/>
        </w:sdtPr>
        <w:sdtEndPr/>
        <w:sdtContent>
          <w:r w:rsidR="00B042C6" w:rsidRPr="006D5822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14:paraId="3B686C3E" w14:textId="77777777" w:rsidR="00F93F5A" w:rsidRPr="006D5822" w:rsidRDefault="00F93F5A" w:rsidP="00AB6BEA">
      <w:pPr>
        <w:pStyle w:val="Textecourant"/>
        <w:pBdr>
          <w:top w:val="none" w:sz="0" w:space="0" w:color="000000"/>
          <w:left w:val="none" w:sz="0" w:space="0" w:color="000000"/>
          <w:bottom w:val="single" w:sz="2" w:space="1" w:color="000000"/>
          <w:right w:val="none" w:sz="0" w:space="0" w:color="000000"/>
        </w:pBdr>
        <w:tabs>
          <w:tab w:val="left" w:pos="818"/>
        </w:tabs>
        <w:rPr>
          <w:rFonts w:asciiTheme="majorHAnsi" w:hAnsiTheme="majorHAnsi" w:cstheme="majorHAnsi"/>
          <w:b/>
          <w:sz w:val="24"/>
          <w:szCs w:val="24"/>
        </w:rPr>
      </w:pPr>
    </w:p>
    <w:p w14:paraId="58B0806E" w14:textId="4D3D1556" w:rsidR="00AB6BEA" w:rsidRPr="006D5822" w:rsidRDefault="00AB6BEA" w:rsidP="00AB6BEA">
      <w:pPr>
        <w:pStyle w:val="Textecourant"/>
        <w:pBdr>
          <w:top w:val="none" w:sz="0" w:space="0" w:color="000000"/>
          <w:left w:val="none" w:sz="0" w:space="0" w:color="000000"/>
          <w:bottom w:val="single" w:sz="2" w:space="1" w:color="000000"/>
          <w:right w:val="none" w:sz="0" w:space="0" w:color="000000"/>
        </w:pBdr>
        <w:tabs>
          <w:tab w:val="left" w:pos="818"/>
        </w:tabs>
        <w:rPr>
          <w:rFonts w:asciiTheme="majorHAnsi" w:hAnsiTheme="majorHAnsi" w:cstheme="majorHAnsi"/>
        </w:rPr>
      </w:pPr>
      <w:r w:rsidRPr="006D5822">
        <w:rPr>
          <w:rFonts w:asciiTheme="majorHAnsi" w:hAnsiTheme="majorHAnsi" w:cstheme="majorHAnsi"/>
          <w:b/>
          <w:sz w:val="24"/>
          <w:szCs w:val="24"/>
        </w:rPr>
        <w:t>Dans votre plan de financement, précisez les aides déjà acquises pour ce projet :</w:t>
      </w:r>
    </w:p>
    <w:p w14:paraId="063BE4CA" w14:textId="77777777" w:rsidR="00AB6BEA" w:rsidRPr="006D5822" w:rsidRDefault="00AB6BEA" w:rsidP="00AB6BEA">
      <w:pPr>
        <w:rPr>
          <w:rFonts w:asciiTheme="majorHAnsi" w:hAnsiTheme="majorHAnsi" w:cstheme="majorHAnsi"/>
          <w:sz w:val="20"/>
          <w:szCs w:val="20"/>
        </w:rPr>
      </w:pPr>
    </w:p>
    <w:p w14:paraId="42C4D148" w14:textId="77777777" w:rsidR="00AB6BEA" w:rsidRPr="006D5822" w:rsidRDefault="00AB6BEA" w:rsidP="00AB6BEA">
      <w:pPr>
        <w:rPr>
          <w:rFonts w:asciiTheme="majorHAnsi" w:hAnsiTheme="majorHAnsi" w:cstheme="majorHAnsi"/>
        </w:rPr>
      </w:pPr>
      <w:r w:rsidRPr="006D5822">
        <w:rPr>
          <w:rFonts w:asciiTheme="majorHAnsi" w:hAnsiTheme="majorHAnsi" w:cstheme="majorHAnsi"/>
          <w:sz w:val="20"/>
          <w:szCs w:val="20"/>
        </w:rPr>
        <w:t xml:space="preserve">- </w:t>
      </w:r>
      <w:bookmarkStart w:id="2" w:name="Texte37"/>
      <w:r w:rsidRPr="006D5822">
        <w:rPr>
          <w:rFonts w:asciiTheme="majorHAnsi" w:hAnsiTheme="majorHAnsi" w:cstheme="majorHAnsi"/>
          <w:sz w:val="20"/>
          <w:szCs w:val="20"/>
        </w:rPr>
        <w:t>Public (indiquer montant pour chaque financeur) :</w:t>
      </w:r>
      <w:bookmarkEnd w:id="2"/>
      <w:sdt>
        <w:sdtPr>
          <w:rPr>
            <w:rFonts w:asciiTheme="majorHAnsi" w:hAnsiTheme="majorHAnsi" w:cstheme="majorHAnsi"/>
            <w:sz w:val="20"/>
            <w:szCs w:val="20"/>
          </w:rPr>
          <w:id w:val="1602455088"/>
          <w:placeholder>
            <w:docPart w:val="3D2246B3ED8B49509C9FFA20C69D1D70"/>
          </w:placeholder>
          <w:showingPlcHdr/>
          <w:text/>
        </w:sdtPr>
        <w:sdtEndPr/>
        <w:sdtContent>
          <w:r w:rsidRPr="006D5822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  <w:bookmarkStart w:id="3" w:name="Texte38"/>
      <w:r w:rsidRPr="006D5822">
        <w:rPr>
          <w:rFonts w:asciiTheme="majorHAnsi" w:hAnsiTheme="majorHAnsi" w:cstheme="majorHAnsi"/>
          <w:sz w:val="20"/>
          <w:szCs w:val="20"/>
        </w:rPr>
        <w:t xml:space="preserve"> </w:t>
      </w:r>
      <w:bookmarkEnd w:id="3"/>
    </w:p>
    <w:p w14:paraId="1BF63929" w14:textId="3FE8D826" w:rsidR="00AB6BEA" w:rsidRPr="006D5822" w:rsidRDefault="00AB6BEA" w:rsidP="00AB6BEA">
      <w:pPr>
        <w:rPr>
          <w:rFonts w:asciiTheme="majorHAnsi" w:hAnsiTheme="majorHAnsi" w:cstheme="majorHAnsi"/>
          <w:sz w:val="20"/>
          <w:szCs w:val="20"/>
        </w:rPr>
      </w:pPr>
      <w:r w:rsidRPr="006D5822">
        <w:rPr>
          <w:rFonts w:asciiTheme="majorHAnsi" w:hAnsiTheme="majorHAnsi" w:cstheme="majorHAnsi"/>
          <w:sz w:val="20"/>
          <w:szCs w:val="20"/>
        </w:rPr>
        <w:t>- Privé (indiquer montant pour chaque financeur) :</w:t>
      </w:r>
      <w:sdt>
        <w:sdtPr>
          <w:rPr>
            <w:rFonts w:asciiTheme="majorHAnsi" w:hAnsiTheme="majorHAnsi" w:cstheme="majorHAnsi"/>
            <w:sz w:val="20"/>
            <w:szCs w:val="20"/>
          </w:rPr>
          <w:id w:val="1876271700"/>
          <w:placeholder>
            <w:docPart w:val="F026B2A6450741BAAE900C3F36E579A5"/>
          </w:placeholder>
          <w:showingPlcHdr/>
          <w:text/>
        </w:sdtPr>
        <w:sdtEndPr/>
        <w:sdtContent>
          <w:r w:rsidRPr="006D5822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14:paraId="4FFB97DC" w14:textId="77777777" w:rsidR="00AB6BEA" w:rsidRPr="006D5822" w:rsidRDefault="00AB6BEA" w:rsidP="00AB6BEA">
      <w:pPr>
        <w:pStyle w:val="Textecourant"/>
        <w:pBdr>
          <w:top w:val="none" w:sz="0" w:space="0" w:color="000000"/>
          <w:left w:val="none" w:sz="0" w:space="0" w:color="000000"/>
          <w:bottom w:val="single" w:sz="2" w:space="1" w:color="000000"/>
          <w:right w:val="none" w:sz="0" w:space="0" w:color="000000"/>
        </w:pBdr>
        <w:tabs>
          <w:tab w:val="left" w:pos="855"/>
        </w:tabs>
        <w:rPr>
          <w:rFonts w:asciiTheme="majorHAnsi" w:hAnsiTheme="majorHAnsi" w:cstheme="majorHAnsi"/>
        </w:rPr>
      </w:pPr>
      <w:r w:rsidRPr="006D5822">
        <w:rPr>
          <w:rFonts w:asciiTheme="majorHAnsi" w:hAnsiTheme="majorHAnsi" w:cstheme="majorHAnsi"/>
          <w:b/>
          <w:sz w:val="24"/>
          <w:szCs w:val="24"/>
        </w:rPr>
        <w:t>Distribution</w:t>
      </w:r>
      <w:r w:rsidR="000E4009" w:rsidRPr="006D5822">
        <w:rPr>
          <w:rFonts w:asciiTheme="majorHAnsi" w:hAnsiTheme="majorHAnsi" w:cstheme="majorHAnsi"/>
          <w:b/>
          <w:sz w:val="24"/>
          <w:szCs w:val="24"/>
        </w:rPr>
        <w:t>/diffusion</w:t>
      </w:r>
      <w:r w:rsidRPr="006D5822">
        <w:rPr>
          <w:rFonts w:asciiTheme="majorHAnsi" w:hAnsiTheme="majorHAnsi" w:cstheme="majorHAnsi"/>
          <w:b/>
          <w:sz w:val="24"/>
          <w:szCs w:val="24"/>
        </w:rPr>
        <w:t> :</w:t>
      </w:r>
    </w:p>
    <w:p w14:paraId="01FDB515" w14:textId="77777777" w:rsidR="00AB6BEA" w:rsidRPr="006D5822" w:rsidRDefault="00AB6BEA" w:rsidP="00AB6BEA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rPr>
          <w:rFonts w:asciiTheme="majorHAnsi" w:hAnsiTheme="majorHAnsi" w:cstheme="majorHAnsi"/>
          <w:sz w:val="20"/>
          <w:szCs w:val="20"/>
        </w:rPr>
      </w:pPr>
    </w:p>
    <w:p w14:paraId="7D189827" w14:textId="77777777" w:rsidR="00AB6BEA" w:rsidRPr="006D5822" w:rsidRDefault="00AB6BEA" w:rsidP="00AB6BEA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rPr>
          <w:rFonts w:asciiTheme="majorHAnsi" w:hAnsiTheme="majorHAnsi" w:cstheme="majorHAnsi"/>
        </w:rPr>
      </w:pPr>
      <w:r w:rsidRPr="006D5822">
        <w:rPr>
          <w:rFonts w:asciiTheme="majorHAnsi" w:hAnsiTheme="majorHAnsi" w:cstheme="majorHAnsi"/>
          <w:sz w:val="20"/>
          <w:szCs w:val="20"/>
        </w:rPr>
        <w:t xml:space="preserve">- </w:t>
      </w:r>
      <w:r w:rsidRPr="006D5822">
        <w:rPr>
          <w:rFonts w:asciiTheme="majorHAnsi" w:hAnsiTheme="majorHAnsi" w:cstheme="majorHAnsi"/>
          <w:sz w:val="18"/>
          <w:szCs w:val="18"/>
        </w:rPr>
        <w:t xml:space="preserve">Distributeur : </w:t>
      </w:r>
      <w:sdt>
        <w:sdtPr>
          <w:rPr>
            <w:rFonts w:asciiTheme="majorHAnsi" w:hAnsiTheme="majorHAnsi" w:cstheme="majorHAnsi"/>
            <w:sz w:val="18"/>
            <w:szCs w:val="18"/>
          </w:rPr>
          <w:id w:val="-1820877545"/>
          <w:placeholder>
            <w:docPart w:val="510727B1C5B3443BAFC8F70DCF87230E"/>
          </w:placeholder>
          <w:showingPlcHdr/>
          <w:text/>
        </w:sdtPr>
        <w:sdtEndPr/>
        <w:sdtContent>
          <w:r w:rsidRPr="006D5822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14:paraId="339212D9" w14:textId="77777777" w:rsidR="00AB6BEA" w:rsidRPr="006D5822" w:rsidRDefault="00AB6BEA" w:rsidP="00AB6BEA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rPr>
          <w:rFonts w:asciiTheme="majorHAnsi" w:hAnsiTheme="majorHAnsi" w:cstheme="majorHAnsi"/>
        </w:rPr>
      </w:pPr>
      <w:r w:rsidRPr="006D5822">
        <w:rPr>
          <w:rFonts w:asciiTheme="majorHAnsi" w:hAnsiTheme="majorHAnsi" w:cstheme="majorHAnsi"/>
        </w:rPr>
        <w:t xml:space="preserve">- </w:t>
      </w:r>
      <w:r w:rsidRPr="006D5822">
        <w:rPr>
          <w:rFonts w:asciiTheme="majorHAnsi" w:hAnsiTheme="majorHAnsi" w:cstheme="majorHAnsi"/>
          <w:sz w:val="18"/>
          <w:szCs w:val="18"/>
        </w:rPr>
        <w:t xml:space="preserve">Editeur vidéo : </w:t>
      </w:r>
      <w:sdt>
        <w:sdtPr>
          <w:rPr>
            <w:rFonts w:asciiTheme="majorHAnsi" w:hAnsiTheme="majorHAnsi" w:cstheme="majorHAnsi"/>
            <w:sz w:val="18"/>
            <w:szCs w:val="18"/>
          </w:rPr>
          <w:id w:val="-453486789"/>
          <w:placeholder>
            <w:docPart w:val="10F578046969457AAE69BEBB174AA354"/>
          </w:placeholder>
          <w:showingPlcHdr/>
          <w:text/>
        </w:sdtPr>
        <w:sdtEndPr/>
        <w:sdtContent>
          <w:r w:rsidRPr="006D5822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14:paraId="05E9D0FF" w14:textId="77777777" w:rsidR="00AB6BEA" w:rsidRPr="006D5822" w:rsidRDefault="00AB6BEA" w:rsidP="00AB6BEA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rPr>
          <w:rFonts w:asciiTheme="majorHAnsi" w:hAnsiTheme="majorHAnsi" w:cstheme="majorHAnsi"/>
        </w:rPr>
      </w:pPr>
      <w:r w:rsidRPr="006D5822">
        <w:rPr>
          <w:rFonts w:asciiTheme="majorHAnsi" w:hAnsiTheme="majorHAnsi" w:cstheme="majorHAnsi"/>
          <w:sz w:val="18"/>
          <w:szCs w:val="18"/>
        </w:rPr>
        <w:t xml:space="preserve">- Diffuseur(s) TV : </w:t>
      </w:r>
      <w:sdt>
        <w:sdtPr>
          <w:rPr>
            <w:rFonts w:asciiTheme="majorHAnsi" w:hAnsiTheme="majorHAnsi" w:cstheme="majorHAnsi"/>
            <w:sz w:val="18"/>
            <w:szCs w:val="18"/>
          </w:rPr>
          <w:id w:val="-856578855"/>
          <w:placeholder>
            <w:docPart w:val="52594697FAC44EB2A67760F982485BC8"/>
          </w:placeholder>
          <w:showingPlcHdr/>
          <w:text/>
        </w:sdtPr>
        <w:sdtEndPr/>
        <w:sdtContent>
          <w:r w:rsidRPr="006D5822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14:paraId="76038905" w14:textId="77777777" w:rsidR="00AB6BEA" w:rsidRPr="006D5822" w:rsidRDefault="00AB6BEA" w:rsidP="00AB6BEA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rPr>
          <w:rFonts w:asciiTheme="majorHAnsi" w:hAnsiTheme="majorHAnsi" w:cstheme="majorHAnsi"/>
        </w:rPr>
      </w:pPr>
      <w:r w:rsidRPr="006D5822">
        <w:rPr>
          <w:rFonts w:asciiTheme="majorHAnsi" w:hAnsiTheme="majorHAnsi" w:cstheme="majorHAnsi"/>
          <w:sz w:val="18"/>
          <w:szCs w:val="18"/>
        </w:rPr>
        <w:t xml:space="preserve">- Ventes internationales : </w:t>
      </w:r>
      <w:sdt>
        <w:sdtPr>
          <w:rPr>
            <w:rFonts w:asciiTheme="majorHAnsi" w:hAnsiTheme="majorHAnsi" w:cstheme="majorHAnsi"/>
            <w:sz w:val="18"/>
            <w:szCs w:val="18"/>
          </w:rPr>
          <w:id w:val="-1969343744"/>
          <w:placeholder>
            <w:docPart w:val="F6E3BEC280C8448CA9D55B9B1AF7B63C"/>
          </w:placeholder>
          <w:showingPlcHdr/>
          <w:text/>
        </w:sdtPr>
        <w:sdtEndPr/>
        <w:sdtContent>
          <w:r w:rsidRPr="006D5822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  <w:r w:rsidRPr="006D5822">
        <w:rPr>
          <w:rFonts w:asciiTheme="majorHAnsi" w:hAnsiTheme="majorHAnsi" w:cstheme="majorHAnsi"/>
        </w:rPr>
        <w:t xml:space="preserve"> </w:t>
      </w:r>
    </w:p>
    <w:p w14:paraId="00AC827A" w14:textId="77777777" w:rsidR="00092C32" w:rsidRPr="006D5822" w:rsidRDefault="00092C32" w:rsidP="00AB6BEA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rPr>
          <w:rFonts w:asciiTheme="majorHAnsi" w:hAnsiTheme="majorHAnsi" w:cstheme="majorHAnsi"/>
        </w:rPr>
      </w:pPr>
      <w:r w:rsidRPr="006D5822">
        <w:rPr>
          <w:rFonts w:asciiTheme="majorHAnsi" w:hAnsiTheme="majorHAnsi" w:cstheme="majorHAnsi"/>
        </w:rPr>
        <w:t xml:space="preserve">- </w:t>
      </w:r>
      <w:proofErr w:type="spellStart"/>
      <w:r w:rsidRPr="006D5822">
        <w:rPr>
          <w:rFonts w:asciiTheme="majorHAnsi" w:hAnsiTheme="majorHAnsi" w:cstheme="majorHAnsi"/>
        </w:rPr>
        <w:t>Autre.s</w:t>
      </w:r>
      <w:proofErr w:type="spellEnd"/>
      <w:r w:rsidRPr="006D5822">
        <w:rPr>
          <w:rFonts w:asciiTheme="majorHAnsi" w:hAnsiTheme="majorHAnsi" w:cstheme="majorHAnsi"/>
        </w:rPr>
        <w:t xml:space="preserve"> :  </w:t>
      </w:r>
    </w:p>
    <w:p w14:paraId="6DE17E63" w14:textId="77777777" w:rsidR="002706C5" w:rsidRDefault="002706C5" w:rsidP="002706C5">
      <w:pPr>
        <w:spacing w:after="0"/>
        <w:rPr>
          <w:rFonts w:asciiTheme="majorHAnsi" w:hAnsiTheme="majorHAnsi" w:cstheme="majorHAnsi"/>
          <w:szCs w:val="20"/>
        </w:rPr>
      </w:pPr>
    </w:p>
    <w:p w14:paraId="6539CA0F" w14:textId="77777777" w:rsidR="00616BE4" w:rsidRDefault="00616BE4" w:rsidP="002706C5">
      <w:pPr>
        <w:spacing w:after="0"/>
        <w:rPr>
          <w:rFonts w:asciiTheme="majorHAnsi" w:hAnsiTheme="majorHAnsi" w:cstheme="majorHAnsi"/>
          <w:szCs w:val="20"/>
        </w:rPr>
      </w:pPr>
    </w:p>
    <w:p w14:paraId="0D68D6E5" w14:textId="77777777" w:rsidR="00616BE4" w:rsidRDefault="00616BE4" w:rsidP="002706C5">
      <w:pPr>
        <w:spacing w:after="0"/>
        <w:rPr>
          <w:rFonts w:asciiTheme="majorHAnsi" w:hAnsiTheme="majorHAnsi" w:cstheme="majorHAnsi"/>
          <w:szCs w:val="20"/>
        </w:rPr>
      </w:pPr>
    </w:p>
    <w:p w14:paraId="0EBED92C" w14:textId="77777777" w:rsidR="00616BE4" w:rsidRDefault="00616BE4" w:rsidP="002706C5">
      <w:pPr>
        <w:spacing w:after="0"/>
        <w:rPr>
          <w:rFonts w:asciiTheme="majorHAnsi" w:hAnsiTheme="majorHAnsi" w:cstheme="majorHAnsi"/>
          <w:szCs w:val="20"/>
        </w:rPr>
      </w:pPr>
    </w:p>
    <w:p w14:paraId="324CBE24" w14:textId="77777777" w:rsidR="00616BE4" w:rsidRDefault="00616BE4" w:rsidP="002706C5">
      <w:pPr>
        <w:spacing w:after="0"/>
        <w:rPr>
          <w:rFonts w:asciiTheme="majorHAnsi" w:hAnsiTheme="majorHAnsi" w:cstheme="majorHAnsi"/>
          <w:szCs w:val="20"/>
        </w:rPr>
      </w:pPr>
    </w:p>
    <w:p w14:paraId="0B2D63D8" w14:textId="77777777" w:rsidR="00616BE4" w:rsidRDefault="00616BE4" w:rsidP="002706C5">
      <w:pPr>
        <w:spacing w:after="0"/>
        <w:rPr>
          <w:rFonts w:asciiTheme="majorHAnsi" w:hAnsiTheme="majorHAnsi" w:cstheme="majorHAnsi"/>
          <w:szCs w:val="20"/>
        </w:rPr>
      </w:pPr>
    </w:p>
    <w:p w14:paraId="520C2F5C" w14:textId="77777777" w:rsidR="00616BE4" w:rsidRDefault="00616BE4" w:rsidP="002706C5">
      <w:pPr>
        <w:spacing w:after="0"/>
        <w:rPr>
          <w:rFonts w:asciiTheme="majorHAnsi" w:hAnsiTheme="majorHAnsi" w:cstheme="majorHAnsi"/>
          <w:szCs w:val="20"/>
        </w:rPr>
      </w:pPr>
    </w:p>
    <w:p w14:paraId="6436EEA1" w14:textId="77777777" w:rsidR="00616BE4" w:rsidRDefault="00616BE4" w:rsidP="002706C5">
      <w:pPr>
        <w:spacing w:after="0"/>
        <w:rPr>
          <w:rFonts w:asciiTheme="majorHAnsi" w:hAnsiTheme="majorHAnsi" w:cstheme="majorHAnsi"/>
          <w:szCs w:val="20"/>
        </w:rPr>
      </w:pPr>
    </w:p>
    <w:p w14:paraId="468EB4C1" w14:textId="77777777" w:rsidR="00616BE4" w:rsidRDefault="00616BE4" w:rsidP="002706C5">
      <w:pPr>
        <w:spacing w:after="0"/>
        <w:rPr>
          <w:rFonts w:asciiTheme="majorHAnsi" w:hAnsiTheme="majorHAnsi" w:cstheme="majorHAnsi"/>
          <w:szCs w:val="20"/>
        </w:rPr>
      </w:pPr>
    </w:p>
    <w:p w14:paraId="2DBBFEE1" w14:textId="77777777" w:rsidR="00616BE4" w:rsidRDefault="00616BE4" w:rsidP="002706C5">
      <w:pPr>
        <w:spacing w:after="0"/>
        <w:rPr>
          <w:rFonts w:asciiTheme="majorHAnsi" w:hAnsiTheme="majorHAnsi" w:cstheme="majorHAnsi"/>
          <w:szCs w:val="20"/>
        </w:rPr>
      </w:pPr>
    </w:p>
    <w:p w14:paraId="48E54613" w14:textId="77777777" w:rsidR="00616BE4" w:rsidRDefault="00616BE4" w:rsidP="00616BE4">
      <w:pPr>
        <w:pStyle w:val="Titre2sansnumrotation"/>
      </w:pPr>
      <w:r w:rsidRPr="006D5822">
        <w:t xml:space="preserve">FICHE TECHNIQUE </w:t>
      </w:r>
    </w:p>
    <w:p w14:paraId="1EBE33A0" w14:textId="77777777" w:rsidR="00616BE4" w:rsidRDefault="00616BE4" w:rsidP="00616BE4">
      <w:pPr>
        <w:pStyle w:val="Titre2sansnumrotation"/>
      </w:pPr>
      <w:r w:rsidRPr="006D5822">
        <w:t>Production ‘Innovation-Recherche et Nouvelles écritures’</w:t>
      </w:r>
    </w:p>
    <w:p w14:paraId="15F9C560" w14:textId="77777777" w:rsidR="00616BE4" w:rsidRDefault="00616BE4" w:rsidP="002706C5">
      <w:pPr>
        <w:spacing w:after="0"/>
        <w:rPr>
          <w:rFonts w:asciiTheme="majorHAnsi" w:hAnsiTheme="majorHAnsi" w:cstheme="majorHAnsi"/>
          <w:szCs w:val="20"/>
        </w:rPr>
      </w:pPr>
    </w:p>
    <w:p w14:paraId="1F820E2D" w14:textId="77777777" w:rsidR="00616BE4" w:rsidRPr="006D5822" w:rsidRDefault="00616BE4" w:rsidP="002706C5">
      <w:pPr>
        <w:spacing w:after="0"/>
        <w:rPr>
          <w:rFonts w:asciiTheme="majorHAnsi" w:hAnsiTheme="majorHAnsi" w:cstheme="majorHAnsi"/>
          <w:szCs w:val="20"/>
        </w:rPr>
      </w:pPr>
    </w:p>
    <w:p w14:paraId="7EBA8B3B" w14:textId="77777777" w:rsidR="00C16215" w:rsidRPr="006D5822" w:rsidRDefault="00C16215" w:rsidP="00C16215">
      <w:pPr>
        <w:pStyle w:val="Textecourant"/>
        <w:numPr>
          <w:ilvl w:val="2"/>
          <w:numId w:val="2"/>
        </w:numPr>
        <w:pBdr>
          <w:bottom w:val="single" w:sz="2" w:space="1" w:color="000000"/>
        </w:pBdr>
        <w:tabs>
          <w:tab w:val="left" w:pos="836"/>
        </w:tabs>
        <w:ind w:left="360"/>
        <w:rPr>
          <w:rFonts w:asciiTheme="majorHAnsi" w:hAnsiTheme="majorHAnsi" w:cstheme="majorHAnsi"/>
          <w:sz w:val="18"/>
          <w:szCs w:val="18"/>
        </w:rPr>
      </w:pPr>
      <w:r w:rsidRPr="006D5822">
        <w:rPr>
          <w:rFonts w:asciiTheme="majorHAnsi" w:hAnsiTheme="majorHAnsi" w:cstheme="majorHAnsi"/>
          <w:b/>
          <w:sz w:val="24"/>
          <w:szCs w:val="24"/>
        </w:rPr>
        <w:t>Comédiens principaux (facultatif)) :</w:t>
      </w:r>
    </w:p>
    <w:p w14:paraId="557C4C98" w14:textId="77777777" w:rsidR="00C16215" w:rsidRPr="006D5822" w:rsidRDefault="00C16215" w:rsidP="00C16215">
      <w:pPr>
        <w:rPr>
          <w:rFonts w:asciiTheme="majorHAnsi" w:hAnsiTheme="majorHAnsi" w:cstheme="majorHAnsi"/>
          <w:sz w:val="18"/>
          <w:szCs w:val="18"/>
        </w:rPr>
      </w:pPr>
      <w:r w:rsidRPr="006D5822">
        <w:rPr>
          <w:rFonts w:asciiTheme="majorHAnsi" w:hAnsiTheme="majorHAnsi" w:cstheme="majorHAnsi"/>
          <w:sz w:val="18"/>
          <w:szCs w:val="18"/>
        </w:rPr>
        <w:t>Nom  prénom</w:t>
      </w:r>
      <w:r w:rsidRPr="006D5822">
        <w:rPr>
          <w:rFonts w:asciiTheme="majorHAnsi" w:hAnsiTheme="majorHAnsi" w:cstheme="majorHAnsi"/>
          <w:sz w:val="18"/>
          <w:szCs w:val="18"/>
        </w:rPr>
        <w:tab/>
      </w:r>
      <w:r w:rsidRPr="006D5822">
        <w:rPr>
          <w:rFonts w:asciiTheme="majorHAnsi" w:hAnsiTheme="majorHAnsi" w:cstheme="majorHAnsi"/>
          <w:sz w:val="18"/>
          <w:szCs w:val="18"/>
        </w:rPr>
        <w:tab/>
      </w:r>
      <w:r w:rsidRPr="006D5822">
        <w:rPr>
          <w:rFonts w:asciiTheme="majorHAnsi" w:hAnsiTheme="majorHAnsi" w:cstheme="majorHAnsi"/>
          <w:sz w:val="18"/>
          <w:szCs w:val="18"/>
        </w:rPr>
        <w:tab/>
      </w:r>
      <w:r w:rsidRPr="006D5822">
        <w:rPr>
          <w:rFonts w:asciiTheme="majorHAnsi" w:hAnsiTheme="majorHAnsi" w:cstheme="majorHAnsi"/>
          <w:sz w:val="18"/>
          <w:szCs w:val="18"/>
        </w:rPr>
        <w:tab/>
      </w:r>
      <w:r w:rsidR="002706C5" w:rsidRPr="006D5822">
        <w:rPr>
          <w:rFonts w:asciiTheme="majorHAnsi" w:hAnsiTheme="majorHAnsi" w:cstheme="majorHAnsi"/>
          <w:sz w:val="18"/>
          <w:szCs w:val="18"/>
        </w:rPr>
        <w:tab/>
      </w:r>
      <w:r w:rsidRPr="006D5822">
        <w:rPr>
          <w:rFonts w:asciiTheme="majorHAnsi" w:hAnsiTheme="majorHAnsi" w:cstheme="majorHAnsi"/>
          <w:sz w:val="18"/>
          <w:szCs w:val="18"/>
        </w:rPr>
        <w:t>Rôle</w:t>
      </w:r>
      <w:r w:rsidRPr="006D5822">
        <w:rPr>
          <w:rFonts w:asciiTheme="majorHAnsi" w:hAnsiTheme="majorHAnsi" w:cstheme="majorHAnsi"/>
          <w:sz w:val="18"/>
          <w:szCs w:val="18"/>
        </w:rPr>
        <w:tab/>
      </w:r>
      <w:r w:rsidRPr="006D5822">
        <w:rPr>
          <w:rFonts w:asciiTheme="majorHAnsi" w:hAnsiTheme="majorHAnsi" w:cstheme="majorHAnsi"/>
          <w:sz w:val="18"/>
          <w:szCs w:val="18"/>
        </w:rPr>
        <w:tab/>
      </w:r>
      <w:r w:rsidRPr="006D5822">
        <w:rPr>
          <w:rFonts w:asciiTheme="majorHAnsi" w:hAnsiTheme="majorHAnsi" w:cstheme="majorHAnsi"/>
          <w:sz w:val="18"/>
          <w:szCs w:val="18"/>
        </w:rPr>
        <w:tab/>
      </w:r>
    </w:p>
    <w:p w14:paraId="1C934E4B" w14:textId="77777777" w:rsidR="002706C5" w:rsidRPr="006D5822" w:rsidRDefault="00BD49B4" w:rsidP="00C16215">
      <w:pPr>
        <w:rPr>
          <w:rFonts w:asciiTheme="majorHAnsi" w:hAnsiTheme="majorHAnsi" w:cstheme="majorHAnsi"/>
          <w:sz w:val="18"/>
          <w:szCs w:val="18"/>
        </w:rPr>
      </w:pPr>
      <w:sdt>
        <w:sdtPr>
          <w:rPr>
            <w:rFonts w:asciiTheme="majorHAnsi" w:hAnsiTheme="majorHAnsi" w:cstheme="majorHAnsi"/>
            <w:sz w:val="18"/>
            <w:szCs w:val="18"/>
          </w:rPr>
          <w:id w:val="-570879215"/>
          <w:placeholder>
            <w:docPart w:val="B25DE1467F0F45E9B00D33721912F714"/>
          </w:placeholder>
          <w:showingPlcHdr/>
          <w:text/>
        </w:sdtPr>
        <w:sdtEndPr/>
        <w:sdtContent>
          <w:r w:rsidR="002706C5" w:rsidRPr="006D5822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  <w:r w:rsidR="002706C5" w:rsidRPr="006D5822">
        <w:rPr>
          <w:rFonts w:asciiTheme="majorHAnsi" w:hAnsiTheme="majorHAnsi" w:cstheme="majorHAnsi"/>
          <w:sz w:val="18"/>
          <w:szCs w:val="18"/>
        </w:rPr>
        <w:tab/>
      </w:r>
      <w:sdt>
        <w:sdtPr>
          <w:rPr>
            <w:rFonts w:asciiTheme="majorHAnsi" w:hAnsiTheme="majorHAnsi" w:cstheme="majorHAnsi"/>
            <w:sz w:val="18"/>
            <w:szCs w:val="18"/>
          </w:rPr>
          <w:id w:val="-1050692190"/>
          <w:placeholder>
            <w:docPart w:val="49C3636061B449C58A166C1BE3773188"/>
          </w:placeholder>
          <w:showingPlcHdr/>
          <w:text/>
        </w:sdtPr>
        <w:sdtEndPr/>
        <w:sdtContent>
          <w:r w:rsidR="002706C5" w:rsidRPr="006D5822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14:paraId="5A2F5C60" w14:textId="77777777" w:rsidR="002706C5" w:rsidRPr="006D5822" w:rsidRDefault="00BD49B4" w:rsidP="00C16215">
      <w:pPr>
        <w:rPr>
          <w:rFonts w:asciiTheme="majorHAnsi" w:hAnsiTheme="majorHAnsi" w:cstheme="majorHAnsi"/>
          <w:sz w:val="18"/>
          <w:szCs w:val="18"/>
        </w:rPr>
      </w:pPr>
      <w:sdt>
        <w:sdtPr>
          <w:rPr>
            <w:rFonts w:asciiTheme="majorHAnsi" w:hAnsiTheme="majorHAnsi" w:cstheme="majorHAnsi"/>
            <w:sz w:val="18"/>
            <w:szCs w:val="18"/>
          </w:rPr>
          <w:id w:val="-138421717"/>
          <w:placeholder>
            <w:docPart w:val="5AA7977213ED4CB7A5175B9B026AD63B"/>
          </w:placeholder>
          <w:showingPlcHdr/>
          <w:text/>
        </w:sdtPr>
        <w:sdtEndPr/>
        <w:sdtContent>
          <w:r w:rsidR="002706C5" w:rsidRPr="006D5822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  <w:r w:rsidR="002706C5" w:rsidRPr="006D5822">
        <w:rPr>
          <w:rFonts w:asciiTheme="majorHAnsi" w:hAnsiTheme="majorHAnsi" w:cstheme="majorHAnsi"/>
          <w:sz w:val="18"/>
          <w:szCs w:val="18"/>
        </w:rPr>
        <w:tab/>
      </w:r>
      <w:sdt>
        <w:sdtPr>
          <w:rPr>
            <w:rFonts w:asciiTheme="majorHAnsi" w:hAnsiTheme="majorHAnsi" w:cstheme="majorHAnsi"/>
            <w:sz w:val="18"/>
            <w:szCs w:val="18"/>
          </w:rPr>
          <w:id w:val="479352354"/>
          <w:placeholder>
            <w:docPart w:val="5AA7977213ED4CB7A5175B9B026AD63B"/>
          </w:placeholder>
          <w:showingPlcHdr/>
          <w:text/>
        </w:sdtPr>
        <w:sdtEndPr/>
        <w:sdtContent>
          <w:r w:rsidR="002706C5" w:rsidRPr="006D5822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  <w:r w:rsidR="002706C5" w:rsidRPr="006D5822">
        <w:rPr>
          <w:rFonts w:asciiTheme="majorHAnsi" w:hAnsiTheme="majorHAnsi" w:cstheme="majorHAnsi"/>
          <w:sz w:val="18"/>
          <w:szCs w:val="18"/>
        </w:rPr>
        <w:tab/>
      </w:r>
    </w:p>
    <w:p w14:paraId="4D949C5F" w14:textId="77777777" w:rsidR="00C16215" w:rsidRPr="006D5822" w:rsidRDefault="00C16215" w:rsidP="00C16215">
      <w:pPr>
        <w:pStyle w:val="Textecourant"/>
        <w:numPr>
          <w:ilvl w:val="2"/>
          <w:numId w:val="2"/>
        </w:numPr>
        <w:pBdr>
          <w:bottom w:val="single" w:sz="2" w:space="1" w:color="000000"/>
        </w:pBdr>
        <w:tabs>
          <w:tab w:val="left" w:pos="827"/>
        </w:tabs>
        <w:ind w:left="360"/>
        <w:rPr>
          <w:rFonts w:asciiTheme="majorHAnsi" w:hAnsiTheme="majorHAnsi" w:cstheme="majorHAnsi"/>
          <w:sz w:val="18"/>
          <w:szCs w:val="18"/>
        </w:rPr>
      </w:pPr>
      <w:r w:rsidRPr="006D5822">
        <w:rPr>
          <w:rFonts w:asciiTheme="majorHAnsi" w:hAnsiTheme="majorHAnsi" w:cstheme="majorHAnsi"/>
          <w:b/>
          <w:sz w:val="24"/>
          <w:szCs w:val="24"/>
        </w:rPr>
        <w:t>Equipe technique (facultatif) :</w:t>
      </w:r>
      <w:r w:rsidRPr="006D5822">
        <w:rPr>
          <w:rFonts w:asciiTheme="majorHAnsi" w:hAnsiTheme="majorHAnsi" w:cstheme="majorHAnsi"/>
          <w:b/>
          <w:i/>
          <w:iCs/>
          <w:sz w:val="24"/>
          <w:szCs w:val="24"/>
        </w:rPr>
        <w:tab/>
      </w:r>
    </w:p>
    <w:p w14:paraId="593FD23C" w14:textId="77777777" w:rsidR="00C16215" w:rsidRPr="006D5822" w:rsidRDefault="00C16215" w:rsidP="00C16215">
      <w:pPr>
        <w:tabs>
          <w:tab w:val="left" w:pos="2760"/>
        </w:tabs>
        <w:rPr>
          <w:rFonts w:asciiTheme="majorHAnsi" w:hAnsiTheme="majorHAnsi" w:cstheme="majorHAnsi"/>
          <w:sz w:val="18"/>
          <w:szCs w:val="18"/>
        </w:rPr>
      </w:pPr>
      <w:r w:rsidRPr="006D5822">
        <w:rPr>
          <w:rFonts w:asciiTheme="majorHAnsi" w:hAnsiTheme="majorHAnsi" w:cstheme="majorHAnsi"/>
          <w:sz w:val="18"/>
          <w:szCs w:val="18"/>
        </w:rPr>
        <w:tab/>
      </w:r>
    </w:p>
    <w:p w14:paraId="0E7A91CD" w14:textId="77777777" w:rsidR="00616BE4" w:rsidRPr="00616BE4" w:rsidRDefault="00616BE4" w:rsidP="00616BE4">
      <w:pPr>
        <w:tabs>
          <w:tab w:val="left" w:pos="2760"/>
        </w:tabs>
        <w:rPr>
          <w:rFonts w:asciiTheme="majorHAnsi" w:hAnsiTheme="majorHAnsi" w:cstheme="majorHAnsi"/>
        </w:rPr>
      </w:pPr>
      <w:bookmarkStart w:id="4" w:name="_Hlk216949655"/>
      <w:r w:rsidRPr="00616BE4">
        <w:rPr>
          <w:rFonts w:asciiTheme="majorHAnsi" w:hAnsiTheme="majorHAnsi" w:cstheme="majorHAnsi"/>
        </w:rPr>
        <w:t>- 1</w:t>
      </w:r>
      <w:r w:rsidRPr="00616BE4">
        <w:rPr>
          <w:rFonts w:asciiTheme="majorHAnsi" w:hAnsiTheme="majorHAnsi" w:cstheme="majorHAnsi"/>
          <w:vertAlign w:val="superscript"/>
        </w:rPr>
        <w:t>er</w:t>
      </w:r>
      <w:r w:rsidRPr="00616BE4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616BE4">
        <w:rPr>
          <w:rFonts w:asciiTheme="majorHAnsi" w:hAnsiTheme="majorHAnsi" w:cstheme="majorHAnsi"/>
        </w:rPr>
        <w:t>assistant.e</w:t>
      </w:r>
      <w:proofErr w:type="spellEnd"/>
      <w:proofErr w:type="gramEnd"/>
      <w:r w:rsidRPr="00616BE4">
        <w:rPr>
          <w:rFonts w:asciiTheme="majorHAnsi" w:hAnsiTheme="majorHAnsi" w:cstheme="majorHAnsi"/>
        </w:rPr>
        <w:t xml:space="preserve"> </w:t>
      </w:r>
      <w:proofErr w:type="spellStart"/>
      <w:r w:rsidRPr="00616BE4">
        <w:rPr>
          <w:rFonts w:asciiTheme="majorHAnsi" w:hAnsiTheme="majorHAnsi" w:cstheme="majorHAnsi"/>
        </w:rPr>
        <w:t>réalisateur.ice</w:t>
      </w:r>
      <w:proofErr w:type="spellEnd"/>
      <w:r w:rsidRPr="00616BE4">
        <w:rPr>
          <w:rFonts w:asciiTheme="majorHAnsi" w:hAnsiTheme="majorHAnsi" w:cstheme="majorHAnsi"/>
        </w:rPr>
        <w:t xml:space="preserve"> : </w:t>
      </w:r>
      <w:sdt>
        <w:sdtPr>
          <w:rPr>
            <w:rFonts w:asciiTheme="majorHAnsi" w:hAnsiTheme="majorHAnsi" w:cstheme="majorHAnsi"/>
          </w:rPr>
          <w:id w:val="-812025631"/>
          <w:placeholder>
            <w:docPart w:val="A76BA4BC43C2454EAB141F23EA3124DC"/>
          </w:placeholder>
          <w:showingPlcHdr/>
          <w:text/>
        </w:sdtPr>
        <w:sdtEndPr/>
        <w:sdtContent>
          <w:r w:rsidRPr="00616BE4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14:paraId="0F382863" w14:textId="77777777" w:rsidR="00616BE4" w:rsidRPr="00616BE4" w:rsidRDefault="00616BE4" w:rsidP="00616BE4">
      <w:pPr>
        <w:rPr>
          <w:rFonts w:asciiTheme="majorHAnsi" w:hAnsiTheme="majorHAnsi" w:cstheme="majorHAnsi"/>
        </w:rPr>
      </w:pPr>
      <w:r w:rsidRPr="00616BE4">
        <w:rPr>
          <w:rFonts w:asciiTheme="majorHAnsi" w:hAnsiTheme="majorHAnsi" w:cstheme="majorHAnsi"/>
        </w:rPr>
        <w:t xml:space="preserve">- </w:t>
      </w:r>
      <w:proofErr w:type="spellStart"/>
      <w:r w:rsidRPr="00616BE4">
        <w:rPr>
          <w:rFonts w:asciiTheme="majorHAnsi" w:hAnsiTheme="majorHAnsi" w:cstheme="majorHAnsi"/>
        </w:rPr>
        <w:t>Directeur.ice</w:t>
      </w:r>
      <w:proofErr w:type="spellEnd"/>
      <w:r w:rsidRPr="00616BE4">
        <w:rPr>
          <w:rFonts w:asciiTheme="majorHAnsi" w:hAnsiTheme="majorHAnsi" w:cstheme="majorHAnsi"/>
        </w:rPr>
        <w:t xml:space="preserve"> de production : </w:t>
      </w:r>
      <w:sdt>
        <w:sdtPr>
          <w:rPr>
            <w:rFonts w:asciiTheme="majorHAnsi" w:hAnsiTheme="majorHAnsi" w:cstheme="majorHAnsi"/>
          </w:rPr>
          <w:id w:val="-1216576349"/>
          <w:placeholder>
            <w:docPart w:val="1A4EF39D138845ED8186B4D34E592DF5"/>
          </w:placeholder>
          <w:showingPlcHdr/>
          <w:text/>
        </w:sdtPr>
        <w:sdtEndPr/>
        <w:sdtContent>
          <w:r w:rsidRPr="00616BE4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14:paraId="7872194E" w14:textId="77777777" w:rsidR="00616BE4" w:rsidRPr="00616BE4" w:rsidRDefault="00616BE4" w:rsidP="00616BE4">
      <w:pPr>
        <w:rPr>
          <w:rFonts w:asciiTheme="majorHAnsi" w:hAnsiTheme="majorHAnsi" w:cstheme="majorHAnsi"/>
        </w:rPr>
      </w:pPr>
      <w:r w:rsidRPr="00616BE4">
        <w:rPr>
          <w:rFonts w:asciiTheme="majorHAnsi" w:hAnsiTheme="majorHAnsi" w:cstheme="majorHAnsi"/>
        </w:rPr>
        <w:t xml:space="preserve">- Régisseur/se </w:t>
      </w:r>
      <w:proofErr w:type="spellStart"/>
      <w:proofErr w:type="gramStart"/>
      <w:r w:rsidRPr="00616BE4">
        <w:rPr>
          <w:rFonts w:asciiTheme="majorHAnsi" w:hAnsiTheme="majorHAnsi" w:cstheme="majorHAnsi"/>
        </w:rPr>
        <w:t>général.e</w:t>
      </w:r>
      <w:proofErr w:type="spellEnd"/>
      <w:proofErr w:type="gramEnd"/>
      <w:r w:rsidRPr="00616BE4">
        <w:rPr>
          <w:rFonts w:asciiTheme="majorHAnsi" w:hAnsiTheme="majorHAnsi" w:cstheme="majorHAnsi"/>
        </w:rPr>
        <w:t xml:space="preserve"> : </w:t>
      </w:r>
      <w:sdt>
        <w:sdtPr>
          <w:rPr>
            <w:rFonts w:asciiTheme="majorHAnsi" w:hAnsiTheme="majorHAnsi" w:cstheme="majorHAnsi"/>
          </w:rPr>
          <w:id w:val="-1119299075"/>
          <w:placeholder>
            <w:docPart w:val="7DE7587F16ED479696EB20FE8AD465A7"/>
          </w:placeholder>
          <w:showingPlcHdr/>
          <w:text/>
        </w:sdtPr>
        <w:sdtEndPr/>
        <w:sdtContent>
          <w:r w:rsidRPr="00616BE4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14:paraId="4C41C025" w14:textId="77777777" w:rsidR="00616BE4" w:rsidRPr="00616BE4" w:rsidRDefault="00616BE4" w:rsidP="00616BE4">
      <w:pPr>
        <w:rPr>
          <w:rFonts w:asciiTheme="majorHAnsi" w:hAnsiTheme="majorHAnsi" w:cstheme="majorHAnsi"/>
        </w:rPr>
      </w:pPr>
      <w:r w:rsidRPr="00616BE4">
        <w:rPr>
          <w:rFonts w:asciiTheme="majorHAnsi" w:hAnsiTheme="majorHAnsi" w:cstheme="majorHAnsi"/>
        </w:rPr>
        <w:t xml:space="preserve">- Chef </w:t>
      </w:r>
      <w:proofErr w:type="spellStart"/>
      <w:r w:rsidRPr="00616BE4">
        <w:rPr>
          <w:rFonts w:asciiTheme="majorHAnsi" w:hAnsiTheme="majorHAnsi" w:cstheme="majorHAnsi"/>
        </w:rPr>
        <w:t>opérateur.ice</w:t>
      </w:r>
      <w:proofErr w:type="spellEnd"/>
      <w:r w:rsidRPr="00616BE4">
        <w:rPr>
          <w:rFonts w:asciiTheme="majorHAnsi" w:hAnsiTheme="majorHAnsi" w:cstheme="majorHAnsi"/>
        </w:rPr>
        <w:t xml:space="preserve"> : </w:t>
      </w:r>
      <w:sdt>
        <w:sdtPr>
          <w:rPr>
            <w:rFonts w:asciiTheme="majorHAnsi" w:hAnsiTheme="majorHAnsi" w:cstheme="majorHAnsi"/>
          </w:rPr>
          <w:id w:val="-2067487226"/>
          <w:placeholder>
            <w:docPart w:val="83DCBCF01DDA4D03A7A146A1365EC64C"/>
          </w:placeholder>
          <w:showingPlcHdr/>
          <w:text/>
        </w:sdtPr>
        <w:sdtEndPr/>
        <w:sdtContent>
          <w:r w:rsidRPr="00616BE4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14:paraId="11751A32" w14:textId="77777777" w:rsidR="00616BE4" w:rsidRPr="00616BE4" w:rsidRDefault="00616BE4" w:rsidP="00616BE4">
      <w:pPr>
        <w:rPr>
          <w:rFonts w:asciiTheme="majorHAnsi" w:hAnsiTheme="majorHAnsi" w:cstheme="majorHAnsi"/>
        </w:rPr>
      </w:pPr>
      <w:r w:rsidRPr="00616BE4">
        <w:rPr>
          <w:rFonts w:asciiTheme="majorHAnsi" w:hAnsiTheme="majorHAnsi" w:cstheme="majorHAnsi"/>
        </w:rPr>
        <w:t xml:space="preserve">- Chef </w:t>
      </w:r>
      <w:proofErr w:type="spellStart"/>
      <w:r w:rsidRPr="00616BE4">
        <w:rPr>
          <w:rFonts w:asciiTheme="majorHAnsi" w:hAnsiTheme="majorHAnsi" w:cstheme="majorHAnsi"/>
        </w:rPr>
        <w:t>décorateur.ice</w:t>
      </w:r>
      <w:proofErr w:type="spellEnd"/>
      <w:r w:rsidRPr="00616BE4">
        <w:rPr>
          <w:rFonts w:asciiTheme="majorHAnsi" w:hAnsiTheme="majorHAnsi" w:cstheme="majorHAnsi"/>
        </w:rPr>
        <w:t xml:space="preserve"> : </w:t>
      </w:r>
      <w:sdt>
        <w:sdtPr>
          <w:rPr>
            <w:rFonts w:asciiTheme="majorHAnsi" w:hAnsiTheme="majorHAnsi" w:cstheme="majorHAnsi"/>
          </w:rPr>
          <w:id w:val="996453299"/>
          <w:placeholder>
            <w:docPart w:val="280682B2068841749D1414FA211D6C2A"/>
          </w:placeholder>
          <w:showingPlcHdr/>
          <w:text/>
        </w:sdtPr>
        <w:sdtEndPr/>
        <w:sdtContent>
          <w:r w:rsidRPr="00616BE4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14:paraId="547A9FF8" w14:textId="77777777" w:rsidR="00616BE4" w:rsidRPr="00616BE4" w:rsidRDefault="00616BE4" w:rsidP="00616BE4">
      <w:pPr>
        <w:rPr>
          <w:rFonts w:asciiTheme="majorHAnsi" w:hAnsiTheme="majorHAnsi" w:cstheme="majorHAnsi"/>
        </w:rPr>
      </w:pPr>
      <w:r w:rsidRPr="00616BE4">
        <w:rPr>
          <w:rFonts w:asciiTheme="majorHAnsi" w:hAnsiTheme="majorHAnsi" w:cstheme="majorHAnsi"/>
        </w:rPr>
        <w:t xml:space="preserve">- Son : </w:t>
      </w:r>
      <w:sdt>
        <w:sdtPr>
          <w:rPr>
            <w:rFonts w:asciiTheme="majorHAnsi" w:hAnsiTheme="majorHAnsi" w:cstheme="majorHAnsi"/>
          </w:rPr>
          <w:id w:val="1160581141"/>
          <w:placeholder>
            <w:docPart w:val="0A020D5B1B104E1F9B1BBFCE10FAE422"/>
          </w:placeholder>
          <w:showingPlcHdr/>
          <w:text/>
        </w:sdtPr>
        <w:sdtEndPr/>
        <w:sdtContent>
          <w:r w:rsidRPr="00616BE4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14:paraId="7F57C295" w14:textId="77777777" w:rsidR="00616BE4" w:rsidRPr="00616BE4" w:rsidRDefault="00616BE4" w:rsidP="00616BE4">
      <w:pPr>
        <w:rPr>
          <w:rFonts w:asciiTheme="majorHAnsi" w:hAnsiTheme="majorHAnsi" w:cstheme="majorHAnsi"/>
        </w:rPr>
      </w:pPr>
      <w:r w:rsidRPr="00616BE4">
        <w:rPr>
          <w:rFonts w:asciiTheme="majorHAnsi" w:hAnsiTheme="majorHAnsi" w:cstheme="majorHAnsi"/>
        </w:rPr>
        <w:t xml:space="preserve">- Costumes : </w:t>
      </w:r>
      <w:sdt>
        <w:sdtPr>
          <w:rPr>
            <w:rFonts w:asciiTheme="majorHAnsi" w:hAnsiTheme="majorHAnsi" w:cstheme="majorHAnsi"/>
          </w:rPr>
          <w:id w:val="1052971055"/>
          <w:placeholder>
            <w:docPart w:val="BA6652E3519E4A618A664F19B0201C9B"/>
          </w:placeholder>
          <w:showingPlcHdr/>
          <w:text/>
        </w:sdtPr>
        <w:sdtEndPr/>
        <w:sdtContent>
          <w:r w:rsidRPr="00616BE4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14:paraId="64D0D7FF" w14:textId="77777777" w:rsidR="00616BE4" w:rsidRPr="00616BE4" w:rsidRDefault="00616BE4" w:rsidP="00616BE4">
      <w:pPr>
        <w:rPr>
          <w:rFonts w:asciiTheme="majorHAnsi" w:hAnsiTheme="majorHAnsi" w:cstheme="majorHAnsi"/>
        </w:rPr>
      </w:pPr>
      <w:r w:rsidRPr="00616BE4">
        <w:rPr>
          <w:rFonts w:asciiTheme="majorHAnsi" w:hAnsiTheme="majorHAnsi" w:cstheme="majorHAnsi"/>
        </w:rPr>
        <w:t xml:space="preserve">- Montage : </w:t>
      </w:r>
      <w:sdt>
        <w:sdtPr>
          <w:rPr>
            <w:rFonts w:asciiTheme="majorHAnsi" w:hAnsiTheme="majorHAnsi" w:cstheme="majorHAnsi"/>
          </w:rPr>
          <w:id w:val="739218694"/>
          <w:placeholder>
            <w:docPart w:val="BEE28F676E0B410FBA94BA43C3CE1934"/>
          </w:placeholder>
          <w:showingPlcHdr/>
          <w:text/>
        </w:sdtPr>
        <w:sdtEndPr/>
        <w:sdtContent>
          <w:r w:rsidRPr="00616BE4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14:paraId="3AFB33DE" w14:textId="77777777" w:rsidR="00616BE4" w:rsidRPr="00616BE4" w:rsidRDefault="00616BE4" w:rsidP="00616BE4">
      <w:pPr>
        <w:rPr>
          <w:rFonts w:asciiTheme="majorHAnsi" w:hAnsiTheme="majorHAnsi" w:cstheme="majorHAnsi"/>
        </w:rPr>
      </w:pPr>
      <w:r w:rsidRPr="00616BE4">
        <w:rPr>
          <w:rFonts w:asciiTheme="majorHAnsi" w:hAnsiTheme="majorHAnsi" w:cstheme="majorHAnsi"/>
        </w:rPr>
        <w:t xml:space="preserve">- </w:t>
      </w:r>
      <w:proofErr w:type="spellStart"/>
      <w:r w:rsidRPr="00616BE4">
        <w:rPr>
          <w:rFonts w:asciiTheme="majorHAnsi" w:hAnsiTheme="majorHAnsi" w:cstheme="majorHAnsi"/>
        </w:rPr>
        <w:t>Directeur.ice</w:t>
      </w:r>
      <w:proofErr w:type="spellEnd"/>
      <w:r w:rsidRPr="00616BE4">
        <w:rPr>
          <w:rFonts w:asciiTheme="majorHAnsi" w:hAnsiTheme="majorHAnsi" w:cstheme="majorHAnsi"/>
        </w:rPr>
        <w:t xml:space="preserve"> de casting : </w:t>
      </w:r>
      <w:sdt>
        <w:sdtPr>
          <w:rPr>
            <w:rFonts w:asciiTheme="majorHAnsi" w:hAnsiTheme="majorHAnsi" w:cstheme="majorHAnsi"/>
          </w:rPr>
          <w:id w:val="2044868762"/>
          <w:placeholder>
            <w:docPart w:val="F66CA9B50FE74D39850EFBD4C57CAFFB"/>
          </w:placeholder>
          <w:showingPlcHdr/>
          <w:text/>
        </w:sdtPr>
        <w:sdtEndPr/>
        <w:sdtContent>
          <w:r w:rsidRPr="00616BE4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14:paraId="5201AA82" w14:textId="77777777" w:rsidR="00616BE4" w:rsidRPr="00616BE4" w:rsidRDefault="00616BE4" w:rsidP="00616BE4">
      <w:pPr>
        <w:rPr>
          <w:rFonts w:asciiTheme="majorHAnsi" w:hAnsiTheme="majorHAnsi" w:cstheme="majorHAnsi"/>
        </w:rPr>
      </w:pPr>
      <w:r w:rsidRPr="00616BE4">
        <w:rPr>
          <w:rFonts w:asciiTheme="majorHAnsi" w:hAnsiTheme="majorHAnsi" w:cstheme="majorHAnsi"/>
        </w:rPr>
        <w:t xml:space="preserve">- </w:t>
      </w:r>
      <w:proofErr w:type="spellStart"/>
      <w:r w:rsidRPr="00616BE4">
        <w:rPr>
          <w:rFonts w:asciiTheme="majorHAnsi" w:hAnsiTheme="majorHAnsi" w:cstheme="majorHAnsi"/>
        </w:rPr>
        <w:t>Compositeur.ice</w:t>
      </w:r>
      <w:proofErr w:type="spellEnd"/>
      <w:r w:rsidRPr="00616BE4">
        <w:rPr>
          <w:rFonts w:asciiTheme="majorHAnsi" w:hAnsiTheme="majorHAnsi" w:cstheme="majorHAnsi"/>
        </w:rPr>
        <w:t xml:space="preserve"> : </w:t>
      </w:r>
      <w:sdt>
        <w:sdtPr>
          <w:rPr>
            <w:rFonts w:asciiTheme="majorHAnsi" w:hAnsiTheme="majorHAnsi" w:cstheme="majorHAnsi"/>
          </w:rPr>
          <w:id w:val="-1092461708"/>
          <w:placeholder>
            <w:docPart w:val="AE6FE6902EE34A1295DCE3C658884F7E"/>
          </w:placeholder>
          <w:showingPlcHdr/>
          <w:text/>
        </w:sdtPr>
        <w:sdtEndPr/>
        <w:sdtContent>
          <w:r w:rsidRPr="00616BE4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14:paraId="24F7156B" w14:textId="77777777" w:rsidR="00616BE4" w:rsidRPr="00616BE4" w:rsidRDefault="00616BE4" w:rsidP="00616BE4">
      <w:pPr>
        <w:rPr>
          <w:rFonts w:asciiTheme="majorHAnsi" w:hAnsiTheme="majorHAnsi" w:cstheme="majorHAnsi"/>
        </w:rPr>
      </w:pPr>
      <w:r w:rsidRPr="00616BE4">
        <w:rPr>
          <w:rFonts w:asciiTheme="majorHAnsi" w:hAnsiTheme="majorHAnsi" w:cstheme="majorHAnsi"/>
        </w:rPr>
        <w:t xml:space="preserve">- </w:t>
      </w:r>
      <w:proofErr w:type="spellStart"/>
      <w:r w:rsidRPr="00616BE4">
        <w:rPr>
          <w:rFonts w:asciiTheme="majorHAnsi" w:hAnsiTheme="majorHAnsi" w:cstheme="majorHAnsi"/>
        </w:rPr>
        <w:t>Attaché.e</w:t>
      </w:r>
      <w:proofErr w:type="spellEnd"/>
      <w:r w:rsidRPr="00616BE4">
        <w:rPr>
          <w:rFonts w:asciiTheme="majorHAnsi" w:hAnsiTheme="majorHAnsi" w:cstheme="majorHAnsi"/>
        </w:rPr>
        <w:t xml:space="preserve"> de presse : </w:t>
      </w:r>
      <w:sdt>
        <w:sdtPr>
          <w:rPr>
            <w:rFonts w:asciiTheme="majorHAnsi" w:hAnsiTheme="majorHAnsi" w:cstheme="majorHAnsi"/>
          </w:rPr>
          <w:id w:val="-689451600"/>
          <w:placeholder>
            <w:docPart w:val="7FB4CE407D014BF79EEB31E697AC2C28"/>
          </w:placeholder>
          <w:showingPlcHdr/>
          <w:text/>
        </w:sdtPr>
        <w:sdtEndPr/>
        <w:sdtContent>
          <w:r w:rsidRPr="00616BE4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bookmarkEnd w:id="4"/>
    <w:p w14:paraId="23DB15C8" w14:textId="01CF4A1C" w:rsidR="00C41DBE" w:rsidRPr="006D5822" w:rsidRDefault="00C41DBE">
      <w:pPr>
        <w:rPr>
          <w:rFonts w:asciiTheme="majorHAnsi" w:hAnsiTheme="majorHAnsi" w:cstheme="majorHAnsi"/>
          <w:sz w:val="18"/>
          <w:szCs w:val="18"/>
        </w:rPr>
      </w:pPr>
    </w:p>
    <w:sectPr w:rsidR="00C41DBE" w:rsidRPr="006D5822" w:rsidSect="00FD1C52">
      <w:headerReference w:type="default" r:id="rId7"/>
      <w:footerReference w:type="default" r:id="rId8"/>
      <w:pgSz w:w="11906" w:h="16838"/>
      <w:pgMar w:top="0" w:right="566" w:bottom="899" w:left="900" w:header="720" w:footer="709" w:gutter="0"/>
      <w:pgBorders>
        <w:bottom w:val="single" w:sz="4" w:space="1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4BFEB" w14:textId="77777777" w:rsidR="002C458F" w:rsidRDefault="002C458F">
      <w:pPr>
        <w:spacing w:after="0" w:line="240" w:lineRule="auto"/>
      </w:pPr>
      <w:r>
        <w:separator/>
      </w:r>
    </w:p>
  </w:endnote>
  <w:endnote w:type="continuationSeparator" w:id="0">
    <w:p w14:paraId="3F915F23" w14:textId="77777777" w:rsidR="002C458F" w:rsidRDefault="002C4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885A5" w14:textId="1835D1F6" w:rsidR="00F93F5A" w:rsidRDefault="00F93F5A" w:rsidP="00F93F5A">
    <w:pPr>
      <w:pStyle w:val="En-tte"/>
      <w:tabs>
        <w:tab w:val="clear" w:pos="4536"/>
        <w:tab w:val="left" w:pos="4560"/>
      </w:tabs>
      <w:jc w:val="left"/>
      <w:rPr>
        <w:szCs w:val="22"/>
      </w:rPr>
    </w:pPr>
    <w:r>
      <w:rPr>
        <w:szCs w:val="22"/>
      </w:rPr>
      <w:tab/>
    </w:r>
  </w:p>
  <w:p w14:paraId="470781DB" w14:textId="180C62EC" w:rsidR="00F93F5A" w:rsidRDefault="000F6C41">
    <w:pPr>
      <w:pStyle w:val="En-tte"/>
      <w:rPr>
        <w:szCs w:val="22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07C7AE33" wp14:editId="2E3BC0CA">
          <wp:simplePos x="0" y="0"/>
          <wp:positionH relativeFrom="margin">
            <wp:align>center</wp:align>
          </wp:positionH>
          <wp:positionV relativeFrom="paragraph">
            <wp:posOffset>8890</wp:posOffset>
          </wp:positionV>
          <wp:extent cx="3536950" cy="847725"/>
          <wp:effectExtent l="0" t="0" r="6350" b="9525"/>
          <wp:wrapThrough wrapText="bothSides">
            <wp:wrapPolygon edited="0">
              <wp:start x="2094" y="0"/>
              <wp:lineTo x="0" y="4369"/>
              <wp:lineTo x="0" y="9222"/>
              <wp:lineTo x="1745" y="13106"/>
              <wp:lineTo x="10819" y="15533"/>
              <wp:lineTo x="8842" y="15533"/>
              <wp:lineTo x="2094" y="20387"/>
              <wp:lineTo x="2094" y="21357"/>
              <wp:lineTo x="11634" y="21357"/>
              <wp:lineTo x="13495" y="17960"/>
              <wp:lineTo x="13379" y="15533"/>
              <wp:lineTo x="17218" y="14076"/>
              <wp:lineTo x="16985" y="11649"/>
              <wp:lineTo x="1163" y="7766"/>
              <wp:lineTo x="21522" y="6310"/>
              <wp:lineTo x="21522" y="3883"/>
              <wp:lineTo x="3025" y="0"/>
              <wp:lineTo x="2094" y="0"/>
            </wp:wrapPolygon>
          </wp:wrapThrough>
          <wp:docPr id="405527096" name="Image 3" descr="Une image contenant Caractère coloré, capture d’écran, violet, Magen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527096" name="Image 3" descr="Une image contenant Caractère coloré, capture d’écran, violet, Magen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69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86A816" w14:textId="77777777" w:rsidR="00F93F5A" w:rsidRDefault="00F93F5A">
    <w:pPr>
      <w:pStyle w:val="En-tte"/>
      <w:rPr>
        <w:szCs w:val="22"/>
      </w:rPr>
    </w:pPr>
  </w:p>
  <w:p w14:paraId="627B1F5C" w14:textId="77777777" w:rsidR="00F93F5A" w:rsidRDefault="00F93F5A">
    <w:pPr>
      <w:pStyle w:val="En-tte"/>
      <w:rPr>
        <w:szCs w:val="22"/>
      </w:rPr>
    </w:pPr>
  </w:p>
  <w:p w14:paraId="45ABFA29" w14:textId="77777777" w:rsidR="00F93F5A" w:rsidRDefault="00F93F5A">
    <w:pPr>
      <w:pStyle w:val="En-tte"/>
      <w:rPr>
        <w:szCs w:val="22"/>
      </w:rPr>
    </w:pPr>
  </w:p>
  <w:p w14:paraId="6E3C34D2" w14:textId="77777777" w:rsidR="000F6C41" w:rsidRDefault="000F6C41" w:rsidP="000F6C41">
    <w:pPr>
      <w:jc w:val="center"/>
      <w:rPr>
        <w:rFonts w:ascii="Trebuchet MS" w:hAnsi="Trebuchet MS" w:cs="Trebuchet MS"/>
        <w:color w:val="808080"/>
        <w:sz w:val="16"/>
      </w:rPr>
    </w:pPr>
  </w:p>
  <w:p w14:paraId="5DE8B4BA" w14:textId="77777777" w:rsidR="000F6C41" w:rsidRDefault="000F6C41" w:rsidP="000F6C41">
    <w:pPr>
      <w:jc w:val="center"/>
      <w:rPr>
        <w:rFonts w:ascii="Trebuchet MS" w:hAnsi="Trebuchet MS" w:cs="Trebuchet MS"/>
        <w:color w:val="808080"/>
        <w:sz w:val="16"/>
      </w:rPr>
    </w:pPr>
  </w:p>
  <w:p w14:paraId="4DC3CFDD" w14:textId="330BDB41" w:rsidR="009168AE" w:rsidRDefault="000F6C41" w:rsidP="000F6C41">
    <w:pPr>
      <w:jc w:val="center"/>
    </w:pPr>
    <w:r w:rsidRPr="00910F3D">
      <w:rPr>
        <w:rFonts w:ascii="Trebuchet MS" w:hAnsi="Trebuchet MS" w:cs="Trebuchet MS"/>
        <w:color w:val="808080"/>
        <w:sz w:val="16"/>
      </w:rPr>
      <w:t>FACCA : Fonds d’Aide à la Création Cinématographique et Audiovisuelle</w:t>
    </w:r>
    <w:r>
      <w:rPr>
        <w:rFonts w:ascii="Trebuchet MS" w:hAnsi="Trebuchet MS" w:cs="Trebuchet MS"/>
        <w:color w:val="808080"/>
        <w:sz w:val="16"/>
      </w:rPr>
      <w:br/>
    </w:r>
    <w:r w:rsidR="003D7FD9" w:rsidRPr="000F6C41">
      <w:rPr>
        <w:rFonts w:ascii="Trebuchet MS" w:hAnsi="Trebuchet MS" w:cs="Trebuchet MS"/>
        <w:color w:val="808080"/>
        <w:sz w:val="16"/>
      </w:rPr>
      <w:t xml:space="preserve">Fiche technique </w:t>
    </w:r>
    <w:r w:rsidR="00733962" w:rsidRPr="000F6C41">
      <w:rPr>
        <w:rFonts w:ascii="Trebuchet MS" w:hAnsi="Trebuchet MS" w:cs="Trebuchet MS"/>
        <w:color w:val="808080"/>
        <w:sz w:val="16"/>
      </w:rPr>
      <w:t>« Innovation / Recherche »</w:t>
    </w:r>
    <w:r w:rsidR="003D7FD9" w:rsidRPr="000F6C41">
      <w:rPr>
        <w:rFonts w:ascii="Trebuchet MS" w:hAnsi="Trebuchet MS" w:cs="Trebuchet MS"/>
        <w:color w:val="808080"/>
        <w:sz w:val="16"/>
      </w:rPr>
      <w:t xml:space="preserve"> MAJ 202</w:t>
    </w:r>
    <w:r w:rsidR="00F93F5A" w:rsidRPr="000F6C41">
      <w:rPr>
        <w:rFonts w:ascii="Trebuchet MS" w:hAnsi="Trebuchet MS" w:cs="Trebuchet MS"/>
        <w:color w:val="808080"/>
        <w:sz w:val="16"/>
      </w:rPr>
      <w:t>5</w:t>
    </w:r>
    <w:r>
      <w:rPr>
        <w:rFonts w:ascii="Trebuchet MS" w:hAnsi="Trebuchet MS" w:cs="Trebuchet MS"/>
        <w:color w:val="808080"/>
        <w:sz w:val="16"/>
      </w:rPr>
      <w:t xml:space="preserve"> </w:t>
    </w:r>
    <w:r w:rsidR="00733962">
      <w:t xml:space="preserve">- </w:t>
    </w:r>
    <w:r w:rsidR="00733962">
      <w:fldChar w:fldCharType="begin"/>
    </w:r>
    <w:r w:rsidR="00733962">
      <w:instrText xml:space="preserve"> PAGE </w:instrText>
    </w:r>
    <w:r w:rsidR="00733962">
      <w:fldChar w:fldCharType="separate"/>
    </w:r>
    <w:r w:rsidR="00092C32">
      <w:rPr>
        <w:noProof/>
      </w:rPr>
      <w:t>4</w:t>
    </w:r>
    <w:r w:rsidR="00733962">
      <w:fldChar w:fldCharType="end"/>
    </w:r>
    <w:r w:rsidR="00733962"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831AD" w14:textId="77777777" w:rsidR="002C458F" w:rsidRDefault="002C458F">
      <w:pPr>
        <w:spacing w:after="0" w:line="240" w:lineRule="auto"/>
      </w:pPr>
      <w:r>
        <w:separator/>
      </w:r>
    </w:p>
  </w:footnote>
  <w:footnote w:type="continuationSeparator" w:id="0">
    <w:p w14:paraId="26E0A90D" w14:textId="77777777" w:rsidR="002C458F" w:rsidRDefault="002C4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5171F" w14:textId="2213C70B" w:rsidR="00F93F5A" w:rsidRDefault="00F93F5A">
    <w:pPr>
      <w:pStyle w:val="En-tte"/>
    </w:pPr>
    <w:r w:rsidRPr="00F7524A"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9D39EF6" wp14:editId="259373D2">
          <wp:simplePos x="0" y="0"/>
          <wp:positionH relativeFrom="margin">
            <wp:posOffset>-133350</wp:posOffset>
          </wp:positionH>
          <wp:positionV relativeFrom="paragraph">
            <wp:posOffset>9525</wp:posOffset>
          </wp:positionV>
          <wp:extent cx="3086100" cy="923925"/>
          <wp:effectExtent l="0" t="0" r="0" b="9525"/>
          <wp:wrapTight wrapText="bothSides">
            <wp:wrapPolygon edited="0">
              <wp:start x="0" y="0"/>
              <wp:lineTo x="0" y="21377"/>
              <wp:lineTo x="21467" y="21377"/>
              <wp:lineTo x="21467" y="0"/>
              <wp:lineTo x="0" y="0"/>
            </wp:wrapPolygon>
          </wp:wrapTight>
          <wp:docPr id="1015349175" name="Image 2" descr="Une image contenant texte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e image contenant texte, Police, Graphique, graphism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DCB99C2" w14:textId="6BC7AD80" w:rsidR="00F93F5A" w:rsidRDefault="00F93F5A">
    <w:pPr>
      <w:pStyle w:val="En-tte"/>
    </w:pPr>
    <w:r>
      <w:rPr>
        <w:noProof/>
        <w:lang w:eastAsia="fr-FR"/>
      </w:rPr>
      <w:drawing>
        <wp:anchor distT="0" distB="0" distL="0" distR="0" simplePos="0" relativeHeight="251661312" behindDoc="1" locked="0" layoutInCell="1" allowOverlap="1" wp14:anchorId="60170322" wp14:editId="6657E80B">
          <wp:simplePos x="0" y="0"/>
          <wp:positionH relativeFrom="margin">
            <wp:align>right</wp:align>
          </wp:positionH>
          <wp:positionV relativeFrom="page">
            <wp:posOffset>742950</wp:posOffset>
          </wp:positionV>
          <wp:extent cx="1506855" cy="457835"/>
          <wp:effectExtent l="0" t="0" r="0" b="0"/>
          <wp:wrapTight wrapText="largest">
            <wp:wrapPolygon edited="0">
              <wp:start x="0" y="0"/>
              <wp:lineTo x="0" y="20671"/>
              <wp:lineTo x="21300" y="20671"/>
              <wp:lineTo x="21300" y="0"/>
              <wp:lineTo x="0" y="0"/>
            </wp:wrapPolygon>
          </wp:wrapTight>
          <wp:docPr id="353923071" name="Image 353923071" descr="Une image contenant Graphique, Police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923071" name="Image 353923071" descr="Une image contenant Graphique, Police, conceptio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855" cy="4578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-"/>
      <w:lvlJc w:val="left"/>
      <w:pPr>
        <w:tabs>
          <w:tab w:val="num" w:pos="1757"/>
        </w:tabs>
        <w:ind w:left="1757" w:hanging="283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-10"/>
        <w:position w:val="0"/>
        <w:sz w:val="28"/>
        <w:szCs w:val="80"/>
        <w:u w:val="none"/>
        <w:vertAlign w:val="baseline"/>
        <w:em w:val="none"/>
        <w:lang w:val="x-none" w:bidi="x-none"/>
      </w:rPr>
    </w:lvl>
    <w:lvl w:ilvl="1">
      <w:start w:val="1"/>
      <w:numFmt w:val="decimal"/>
      <w:lvlText w:val="%1.%2"/>
      <w:lvlJc w:val="left"/>
      <w:pPr>
        <w:tabs>
          <w:tab w:val="num" w:pos="1029"/>
        </w:tabs>
        <w:ind w:left="907" w:hanging="454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1173"/>
        </w:tabs>
        <w:ind w:left="1173" w:hanging="720"/>
      </w:pPr>
    </w:lvl>
    <w:lvl w:ilvl="3">
      <w:start w:val="1"/>
      <w:numFmt w:val="decimal"/>
      <w:lvlText w:val="%1.%2.%3.%4"/>
      <w:lvlJc w:val="left"/>
      <w:pPr>
        <w:tabs>
          <w:tab w:val="num" w:pos="1317"/>
        </w:tabs>
        <w:ind w:left="1317" w:hanging="864"/>
      </w:pPr>
    </w:lvl>
    <w:lvl w:ilvl="4">
      <w:start w:val="1"/>
      <w:numFmt w:val="decimal"/>
      <w:lvlText w:val="%1.%2.%3.%4.%5"/>
      <w:lvlJc w:val="left"/>
      <w:pPr>
        <w:tabs>
          <w:tab w:val="num" w:pos="1461"/>
        </w:tabs>
        <w:ind w:left="1461" w:hanging="1008"/>
      </w:pPr>
    </w:lvl>
    <w:lvl w:ilvl="5">
      <w:start w:val="1"/>
      <w:numFmt w:val="decimal"/>
      <w:lvlText w:val="%1.%2.%3.%4.%5.%6"/>
      <w:lvlJc w:val="left"/>
      <w:pPr>
        <w:tabs>
          <w:tab w:val="num" w:pos="1605"/>
        </w:tabs>
        <w:ind w:left="1605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49"/>
        </w:tabs>
        <w:ind w:left="1749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93"/>
        </w:tabs>
        <w:ind w:left="189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37"/>
        </w:tabs>
        <w:ind w:left="2037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cs="Wingdings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/>
        <w:bCs/>
        <w:sz w:val="22"/>
        <w:szCs w:val="22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3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Courier New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Courier New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Courier New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Courier New"/>
        <w:szCs w:val="20"/>
      </w:rPr>
    </w:lvl>
  </w:abstractNum>
  <w:abstractNum w:abstractNumId="4" w15:restartNumberingAfterBreak="0">
    <w:nsid w:val="02D43CBA"/>
    <w:multiLevelType w:val="hybridMultilevel"/>
    <w:tmpl w:val="32A06E3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7D4B35"/>
    <w:multiLevelType w:val="hybridMultilevel"/>
    <w:tmpl w:val="F9F838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85764"/>
    <w:multiLevelType w:val="hybridMultilevel"/>
    <w:tmpl w:val="38D22904"/>
    <w:lvl w:ilvl="0" w:tplc="D550DA24">
      <w:start w:val="3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37FBF"/>
    <w:multiLevelType w:val="hybridMultilevel"/>
    <w:tmpl w:val="46466F2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F6CEC"/>
    <w:multiLevelType w:val="hybridMultilevel"/>
    <w:tmpl w:val="EF981BE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61B62"/>
    <w:multiLevelType w:val="hybridMultilevel"/>
    <w:tmpl w:val="07A000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10BEB"/>
    <w:multiLevelType w:val="hybridMultilevel"/>
    <w:tmpl w:val="AE964706"/>
    <w:lvl w:ilvl="0" w:tplc="D550DA24">
      <w:start w:val="3"/>
      <w:numFmt w:val="bullet"/>
      <w:lvlText w:val="-"/>
      <w:lvlJc w:val="left"/>
      <w:pPr>
        <w:ind w:left="1549" w:hanging="360"/>
      </w:pPr>
      <w:rPr>
        <w:rFonts w:ascii="Trebuchet MS" w:eastAsia="Times New Roman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11" w15:restartNumberingAfterBreak="0">
    <w:nsid w:val="7FD85EFB"/>
    <w:multiLevelType w:val="hybridMultilevel"/>
    <w:tmpl w:val="2E829E0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316270">
    <w:abstractNumId w:val="0"/>
  </w:num>
  <w:num w:numId="2" w16cid:durableId="1732381488">
    <w:abstractNumId w:val="1"/>
  </w:num>
  <w:num w:numId="3" w16cid:durableId="1047418298">
    <w:abstractNumId w:val="2"/>
  </w:num>
  <w:num w:numId="4" w16cid:durableId="1030179225">
    <w:abstractNumId w:val="3"/>
  </w:num>
  <w:num w:numId="5" w16cid:durableId="68695503">
    <w:abstractNumId w:val="4"/>
  </w:num>
  <w:num w:numId="6" w16cid:durableId="27723525">
    <w:abstractNumId w:val="6"/>
  </w:num>
  <w:num w:numId="7" w16cid:durableId="1086267598">
    <w:abstractNumId w:val="10"/>
  </w:num>
  <w:num w:numId="8" w16cid:durableId="1825008072">
    <w:abstractNumId w:val="9"/>
  </w:num>
  <w:num w:numId="9" w16cid:durableId="749811778">
    <w:abstractNumId w:val="11"/>
  </w:num>
  <w:num w:numId="10" w16cid:durableId="1229072207">
    <w:abstractNumId w:val="8"/>
  </w:num>
  <w:num w:numId="11" w16cid:durableId="636106151">
    <w:abstractNumId w:val="5"/>
  </w:num>
  <w:num w:numId="12" w16cid:durableId="10866570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NdXfcbPS4IESeI8C+A4DbgBh06dN/YdBANp3DpuRiPmk0ddS+xlhKS9Oe/aj8IVEPy+YXMFbgc2vb6rGa9gbg==" w:salt="UPLG1RTFtb26ywkPUYamw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215"/>
    <w:rsid w:val="000052F5"/>
    <w:rsid w:val="00084CFA"/>
    <w:rsid w:val="00092C32"/>
    <w:rsid w:val="000A2597"/>
    <w:rsid w:val="000C3566"/>
    <w:rsid w:val="000E4009"/>
    <w:rsid w:val="000F6C41"/>
    <w:rsid w:val="00143453"/>
    <w:rsid w:val="00157870"/>
    <w:rsid w:val="00171E84"/>
    <w:rsid w:val="00253884"/>
    <w:rsid w:val="00263C54"/>
    <w:rsid w:val="002706C5"/>
    <w:rsid w:val="002C458F"/>
    <w:rsid w:val="003D7FD9"/>
    <w:rsid w:val="005149F6"/>
    <w:rsid w:val="005B5B01"/>
    <w:rsid w:val="005B6756"/>
    <w:rsid w:val="005C00B5"/>
    <w:rsid w:val="005E6F67"/>
    <w:rsid w:val="00612BB1"/>
    <w:rsid w:val="006156D5"/>
    <w:rsid w:val="00616BE4"/>
    <w:rsid w:val="00635F63"/>
    <w:rsid w:val="00640220"/>
    <w:rsid w:val="006A07B6"/>
    <w:rsid w:val="006D2F94"/>
    <w:rsid w:val="006D5822"/>
    <w:rsid w:val="006D5E77"/>
    <w:rsid w:val="00733962"/>
    <w:rsid w:val="00735508"/>
    <w:rsid w:val="00822EB7"/>
    <w:rsid w:val="008C1C06"/>
    <w:rsid w:val="009168AE"/>
    <w:rsid w:val="00950139"/>
    <w:rsid w:val="009533B5"/>
    <w:rsid w:val="00A4353E"/>
    <w:rsid w:val="00A91619"/>
    <w:rsid w:val="00AB3B48"/>
    <w:rsid w:val="00AB6BEA"/>
    <w:rsid w:val="00AF5AF5"/>
    <w:rsid w:val="00B042C6"/>
    <w:rsid w:val="00B508AD"/>
    <w:rsid w:val="00B619F2"/>
    <w:rsid w:val="00BA21CC"/>
    <w:rsid w:val="00BD49B4"/>
    <w:rsid w:val="00C10FA2"/>
    <w:rsid w:val="00C16215"/>
    <w:rsid w:val="00C163D5"/>
    <w:rsid w:val="00C23B41"/>
    <w:rsid w:val="00C41DBE"/>
    <w:rsid w:val="00C60CDA"/>
    <w:rsid w:val="00C62C74"/>
    <w:rsid w:val="00CF612B"/>
    <w:rsid w:val="00D11359"/>
    <w:rsid w:val="00D52185"/>
    <w:rsid w:val="00EC620E"/>
    <w:rsid w:val="00F62871"/>
    <w:rsid w:val="00F771E4"/>
    <w:rsid w:val="00F82906"/>
    <w:rsid w:val="00F93F5A"/>
    <w:rsid w:val="00FA102B"/>
    <w:rsid w:val="00FD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C96A28"/>
  <w15:chartTrackingRefBased/>
  <w15:docId w15:val="{1F2C9678-9C97-4DA9-A60F-95C9073A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C16215"/>
    <w:pPr>
      <w:keepNext/>
      <w:numPr>
        <w:ilvl w:val="2"/>
        <w:numId w:val="1"/>
      </w:numPr>
      <w:pBdr>
        <w:bottom w:val="single" w:sz="4" w:space="1" w:color="000000"/>
      </w:pBdr>
      <w:suppressAutoHyphens/>
      <w:spacing w:before="240" w:after="60" w:line="240" w:lineRule="auto"/>
      <w:ind w:left="0" w:right="851" w:firstLine="0"/>
      <w:outlineLvl w:val="2"/>
    </w:pPr>
    <w:rPr>
      <w:rFonts w:ascii="Trebuchet MS" w:eastAsia="Times New Roman" w:hAnsi="Trebuchet MS" w:cs="Arial"/>
      <w:b/>
      <w:bCs/>
      <w:kern w:val="1"/>
      <w:sz w:val="24"/>
      <w:szCs w:val="26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C16215"/>
    <w:rPr>
      <w:rFonts w:ascii="Trebuchet MS" w:eastAsia="Times New Roman" w:hAnsi="Trebuchet MS" w:cs="Arial"/>
      <w:b/>
      <w:bCs/>
      <w:kern w:val="1"/>
      <w:sz w:val="24"/>
      <w:szCs w:val="26"/>
      <w:lang w:eastAsia="zh-CN"/>
    </w:rPr>
  </w:style>
  <w:style w:type="character" w:customStyle="1" w:styleId="TEXTECOURANTGras">
    <w:name w:val="TEXTE COURANT Gras"/>
    <w:rsid w:val="00C16215"/>
    <w:rPr>
      <w:rFonts w:ascii="Trebuchet MS" w:hAnsi="Trebuchet MS" w:cs="Trebuchet MS"/>
      <w:b/>
      <w:sz w:val="21"/>
      <w:szCs w:val="21"/>
    </w:rPr>
  </w:style>
  <w:style w:type="character" w:customStyle="1" w:styleId="TEXTECOURANTGrasSoulignCar">
    <w:name w:val="TEXTE COURANT Gras Souligné Car"/>
    <w:rsid w:val="00C16215"/>
    <w:rPr>
      <w:rFonts w:ascii="Georgia" w:hAnsi="Georgia" w:cs="Georgia"/>
      <w:b/>
      <w:bCs/>
      <w:kern w:val="1"/>
      <w:sz w:val="21"/>
      <w:szCs w:val="22"/>
      <w:u w:val="single"/>
      <w:lang w:val="fr-FR" w:bidi="ar-SA"/>
    </w:rPr>
  </w:style>
  <w:style w:type="paragraph" w:styleId="En-tte">
    <w:name w:val="header"/>
    <w:basedOn w:val="Normal"/>
    <w:link w:val="En-tteCar"/>
    <w:uiPriority w:val="99"/>
    <w:rsid w:val="00C16215"/>
    <w:pPr>
      <w:tabs>
        <w:tab w:val="center" w:pos="4536"/>
        <w:tab w:val="right" w:pos="9072"/>
      </w:tabs>
      <w:suppressAutoHyphens/>
      <w:spacing w:after="0" w:line="240" w:lineRule="auto"/>
      <w:jc w:val="center"/>
    </w:pPr>
    <w:rPr>
      <w:rFonts w:ascii="Trebuchet MS" w:eastAsia="Times New Roman" w:hAnsi="Trebuchet MS" w:cs="Trebuchet MS"/>
      <w:color w:val="808080"/>
      <w:kern w:val="1"/>
      <w:sz w:val="16"/>
      <w:szCs w:val="24"/>
      <w:lang w:eastAsia="zh-CN"/>
    </w:rPr>
  </w:style>
  <w:style w:type="character" w:customStyle="1" w:styleId="En-tteCar">
    <w:name w:val="En-tête Car"/>
    <w:basedOn w:val="Policepardfaut"/>
    <w:link w:val="En-tte"/>
    <w:uiPriority w:val="99"/>
    <w:rsid w:val="00C16215"/>
    <w:rPr>
      <w:rFonts w:ascii="Trebuchet MS" w:eastAsia="Times New Roman" w:hAnsi="Trebuchet MS" w:cs="Trebuchet MS"/>
      <w:color w:val="808080"/>
      <w:kern w:val="1"/>
      <w:sz w:val="16"/>
      <w:szCs w:val="24"/>
      <w:lang w:eastAsia="zh-CN"/>
    </w:rPr>
  </w:style>
  <w:style w:type="paragraph" w:customStyle="1" w:styleId="Textecourant">
    <w:name w:val="Texte courant"/>
    <w:basedOn w:val="Normal"/>
    <w:rsid w:val="00C16215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Titre2sansnumrotation">
    <w:name w:val="Titre 2 sans numérotation"/>
    <w:basedOn w:val="Normal"/>
    <w:rsid w:val="00C16215"/>
    <w:pPr>
      <w:keepNext/>
      <w:pBdr>
        <w:top w:val="single" w:sz="2" w:space="5" w:color="000000"/>
        <w:left w:val="single" w:sz="2" w:space="4" w:color="000000"/>
        <w:bottom w:val="single" w:sz="2" w:space="2" w:color="000000"/>
        <w:right w:val="single" w:sz="2" w:space="4" w:color="000000"/>
      </w:pBdr>
      <w:shd w:val="clear" w:color="auto" w:fill="000000"/>
      <w:tabs>
        <w:tab w:val="left" w:pos="-1134"/>
        <w:tab w:val="left" w:pos="709"/>
        <w:tab w:val="left" w:pos="1134"/>
      </w:tabs>
      <w:spacing w:before="120" w:after="60" w:line="240" w:lineRule="auto"/>
      <w:ind w:left="113" w:right="51"/>
      <w:jc w:val="center"/>
    </w:pPr>
    <w:rPr>
      <w:rFonts w:ascii="Trebuchet MS" w:eastAsia="Times New Roman" w:hAnsi="Trebuchet MS" w:cs="Trebuchet MS"/>
      <w:b/>
      <w:bCs/>
      <w:color w:val="FFFFFF"/>
      <w:kern w:val="1"/>
      <w:sz w:val="32"/>
      <w:szCs w:val="32"/>
      <w:lang w:eastAsia="zh-CN"/>
    </w:rPr>
  </w:style>
  <w:style w:type="paragraph" w:customStyle="1" w:styleId="Titrecentrgras">
    <w:name w:val="Titre centré gras"/>
    <w:basedOn w:val="Normal"/>
    <w:rsid w:val="00C16215"/>
    <w:pPr>
      <w:suppressAutoHyphens/>
      <w:spacing w:after="0" w:line="288" w:lineRule="auto"/>
      <w:jc w:val="center"/>
    </w:pPr>
    <w:rPr>
      <w:rFonts w:ascii="Georgia" w:eastAsia="Times New Roman" w:hAnsi="Georgia" w:cs="Georgia"/>
      <w:b/>
      <w:bCs/>
      <w:kern w:val="1"/>
      <w:sz w:val="32"/>
      <w:szCs w:val="20"/>
      <w:lang w:eastAsia="zh-CN"/>
    </w:rPr>
  </w:style>
  <w:style w:type="paragraph" w:customStyle="1" w:styleId="Textecourantcentr">
    <w:name w:val="Texte courant centré"/>
    <w:rsid w:val="00C16215"/>
    <w:pPr>
      <w:suppressAutoHyphens/>
      <w:spacing w:after="0" w:line="240" w:lineRule="auto"/>
      <w:jc w:val="center"/>
    </w:pPr>
    <w:rPr>
      <w:rFonts w:ascii="Trebuchet MS" w:eastAsia="Times New Roman" w:hAnsi="Trebuchet MS" w:cs="Trebuchet MS"/>
      <w:kern w:val="1"/>
      <w:sz w:val="20"/>
      <w:szCs w:val="20"/>
      <w:lang w:eastAsia="zh-CN"/>
    </w:rPr>
  </w:style>
  <w:style w:type="paragraph" w:customStyle="1" w:styleId="Encadr">
    <w:name w:val="Encadré"/>
    <w:basedOn w:val="Normal"/>
    <w:rsid w:val="00C16215"/>
    <w:pPr>
      <w:pBdr>
        <w:top w:val="single" w:sz="4" w:space="2" w:color="000000"/>
        <w:bottom w:val="single" w:sz="4" w:space="2" w:color="000000"/>
      </w:pBdr>
      <w:shd w:val="clear" w:color="auto" w:fill="FFFFFF"/>
      <w:tabs>
        <w:tab w:val="left" w:pos="5670"/>
        <w:tab w:val="left" w:pos="7938"/>
      </w:tabs>
      <w:spacing w:after="0" w:line="240" w:lineRule="auto"/>
    </w:pPr>
    <w:rPr>
      <w:rFonts w:ascii="Trebuchet MS" w:eastAsia="Times New Roman" w:hAnsi="Trebuchet MS" w:cs="Trebuchet MS"/>
      <w:kern w:val="1"/>
      <w:sz w:val="20"/>
      <w:szCs w:val="20"/>
      <w:lang w:eastAsia="zh-CN"/>
    </w:rPr>
  </w:style>
  <w:style w:type="character" w:styleId="Textedelespacerserv">
    <w:name w:val="Placeholder Text"/>
    <w:basedOn w:val="Policepardfaut"/>
    <w:uiPriority w:val="99"/>
    <w:semiHidden/>
    <w:rsid w:val="00C16215"/>
    <w:rPr>
      <w:color w:val="808080"/>
    </w:rPr>
  </w:style>
  <w:style w:type="paragraph" w:styleId="Paragraphedeliste">
    <w:name w:val="List Paragraph"/>
    <w:basedOn w:val="Normal"/>
    <w:uiPriority w:val="34"/>
    <w:qFormat/>
    <w:rsid w:val="00C16215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3D7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7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65A605592840BD8BF4FC7EDA1349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7BAB6F-4398-448D-B3CD-BF69AE3C37A1}"/>
      </w:docPartPr>
      <w:docPartBody>
        <w:p w:rsidR="00CD157F" w:rsidRDefault="00A773EA" w:rsidP="00A773EA">
          <w:pPr>
            <w:pStyle w:val="A765A605592840BD8BF4FC7EDA1349921"/>
          </w:pPr>
          <w:r w:rsidRPr="0039482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5B75BD3EC64DACA5FF3C66C1D79F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CFB0F8-290D-42A8-9871-3C9580382CCE}"/>
      </w:docPartPr>
      <w:docPartBody>
        <w:p w:rsidR="00CD157F" w:rsidRDefault="00A773EA" w:rsidP="00A773EA">
          <w:pPr>
            <w:pStyle w:val="525B75BD3EC64DACA5FF3C66C1D79FB71"/>
          </w:pPr>
          <w:r w:rsidRPr="0039482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E4C3506EEA400AAE9D7677C46D76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7D6F39-3893-4A01-92D0-88C193573514}"/>
      </w:docPartPr>
      <w:docPartBody>
        <w:p w:rsidR="00CD157F" w:rsidRDefault="00A773EA" w:rsidP="00A773EA">
          <w:pPr>
            <w:pStyle w:val="52E4C3506EEA400AAE9D7677C46D76251"/>
          </w:pPr>
          <w:r w:rsidRPr="00394825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DD7E78D996C43628C99EFFE94FCC8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208025-D22F-4D10-941F-F7E3302BD282}"/>
      </w:docPartPr>
      <w:docPartBody>
        <w:p w:rsidR="00CD157F" w:rsidRDefault="00A773EA" w:rsidP="00A773EA">
          <w:pPr>
            <w:pStyle w:val="DDD7E78D996C43628C99EFFE94FCC8E21"/>
          </w:pPr>
          <w:r w:rsidRPr="0039482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0A7F42CEEE4702A6496BDFCE41CD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1ED0EE-029A-4284-8BB3-7C923554EFF7}"/>
      </w:docPartPr>
      <w:docPartBody>
        <w:p w:rsidR="00CD157F" w:rsidRDefault="00A773EA" w:rsidP="00A773EA">
          <w:pPr>
            <w:pStyle w:val="660A7F42CEEE4702A6496BDFCE41CD981"/>
          </w:pPr>
          <w:r w:rsidRPr="0039482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B5AFA682DC42C8A627610E7681A9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AC79DA-8F61-44E2-BB5F-C940EFED1CA4}"/>
      </w:docPartPr>
      <w:docPartBody>
        <w:p w:rsidR="00CD157F" w:rsidRDefault="00A773EA" w:rsidP="00A773EA">
          <w:pPr>
            <w:pStyle w:val="62B5AFA682DC42C8A627610E7681A9341"/>
          </w:pPr>
          <w:r w:rsidRPr="0039482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CAC970F004846F3990AEE589E0B9D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480B37-1FE2-4337-A0B2-1FF8652AD847}"/>
      </w:docPartPr>
      <w:docPartBody>
        <w:p w:rsidR="00CD157F" w:rsidRDefault="00A773EA" w:rsidP="00A773EA">
          <w:pPr>
            <w:pStyle w:val="6CAC970F004846F3990AEE589E0B9D411"/>
          </w:pPr>
          <w:r w:rsidRPr="0039482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76FDA7D4684ADC9977E24C454159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BCA720-A359-445F-8CF3-42A57D579CBF}"/>
      </w:docPartPr>
      <w:docPartBody>
        <w:p w:rsidR="00CD157F" w:rsidRDefault="00A773EA" w:rsidP="00A773EA">
          <w:pPr>
            <w:pStyle w:val="9F76FDA7D4684ADC9977E24C4541590B1"/>
          </w:pPr>
          <w:r w:rsidRPr="0039482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F02D4662955492A9E8860090292CC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D9ECF4-67BE-4569-9940-5EFE4851AF98}"/>
      </w:docPartPr>
      <w:docPartBody>
        <w:p w:rsidR="00CD157F" w:rsidRDefault="00A773EA" w:rsidP="00A773EA">
          <w:pPr>
            <w:pStyle w:val="DF02D4662955492A9E8860090292CCE51"/>
          </w:pPr>
          <w:r w:rsidRPr="0039482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207D357A62643E2A140B9390408A1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05565B-81CE-4340-9F35-72035042372A}"/>
      </w:docPartPr>
      <w:docPartBody>
        <w:p w:rsidR="00CD157F" w:rsidRDefault="00A773EA" w:rsidP="00A773EA">
          <w:pPr>
            <w:pStyle w:val="9207D357A62643E2A140B9390408A1A31"/>
          </w:pPr>
          <w:r w:rsidRPr="0039482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2196CDD7CD425D82EEEA2856E18C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1557E8-D40F-4CEF-93EB-E00096ABBA02}"/>
      </w:docPartPr>
      <w:docPartBody>
        <w:p w:rsidR="00CD157F" w:rsidRDefault="00A773EA" w:rsidP="00A773EA">
          <w:pPr>
            <w:pStyle w:val="442196CDD7CD425D82EEEA2856E18C241"/>
          </w:pPr>
          <w:r w:rsidRPr="0039482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82B3358AB564AE4821D7465701674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37FABA-EAB6-407F-BFBB-E1A910EB5F70}"/>
      </w:docPartPr>
      <w:docPartBody>
        <w:p w:rsidR="00CD157F" w:rsidRDefault="00A773EA" w:rsidP="00A773EA">
          <w:pPr>
            <w:pStyle w:val="582B3358AB564AE4821D7465701674E01"/>
          </w:pPr>
          <w:r w:rsidRPr="0039482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B4C393C2B447919FCDD2339BC09B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36F6A3-5112-48E3-9A4C-56AE4302AE69}"/>
      </w:docPartPr>
      <w:docPartBody>
        <w:p w:rsidR="00CD157F" w:rsidRDefault="00A773EA" w:rsidP="00A773EA">
          <w:pPr>
            <w:pStyle w:val="C0B4C393C2B447919FCDD2339BC09B521"/>
          </w:pPr>
          <w:r w:rsidRPr="0039482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C8D764E68F7424BAD0552B92854B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943E3F-C52B-4BCD-BD5E-1BF1E2B47271}"/>
      </w:docPartPr>
      <w:docPartBody>
        <w:p w:rsidR="00CD157F" w:rsidRDefault="00A773EA" w:rsidP="00A773EA">
          <w:pPr>
            <w:pStyle w:val="1C8D764E68F7424BAD0552B92854B9311"/>
          </w:pPr>
          <w:r w:rsidRPr="0039482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71B85C04FBE47F2A9D130B2186C07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F5CCB8-25CE-4203-9643-B26716DBDA33}"/>
      </w:docPartPr>
      <w:docPartBody>
        <w:p w:rsidR="00CD157F" w:rsidRDefault="00A773EA" w:rsidP="00A773EA">
          <w:pPr>
            <w:pStyle w:val="071B85C04FBE47F2A9D130B2186C07911"/>
          </w:pPr>
          <w:r w:rsidRPr="0039482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F982DC696B414CA605D923A85323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B8A5B9-CE1D-419C-B26F-6875072D3F00}"/>
      </w:docPartPr>
      <w:docPartBody>
        <w:p w:rsidR="00CD157F" w:rsidRDefault="00A773EA" w:rsidP="00A773EA">
          <w:pPr>
            <w:pStyle w:val="B8F982DC696B414CA605D923A85323951"/>
          </w:pPr>
          <w:r w:rsidRPr="0039482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5E4BAA09214E9393BE1BF502C092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D4AA09-E1B0-4CB8-A1D2-505EB45B8552}"/>
      </w:docPartPr>
      <w:docPartBody>
        <w:p w:rsidR="00CD157F" w:rsidRDefault="00A773EA" w:rsidP="00A773EA">
          <w:pPr>
            <w:pStyle w:val="455E4BAA09214E9393BE1BF502C092051"/>
          </w:pPr>
          <w:r w:rsidRPr="0039482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E62A07A6D6743A38D2B75297A3D02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C2B162-4828-4BF3-B369-9494A4EBCF00}"/>
      </w:docPartPr>
      <w:docPartBody>
        <w:p w:rsidR="00CD157F" w:rsidRDefault="00A773EA" w:rsidP="00A773EA">
          <w:pPr>
            <w:pStyle w:val="5E62A07A6D6743A38D2B75297A3D02811"/>
          </w:pPr>
          <w:r w:rsidRPr="0039482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B494E55C51240F8BD574D168EC351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0FBD54-9C80-4740-A08E-B9F1C8E1EE27}"/>
      </w:docPartPr>
      <w:docPartBody>
        <w:p w:rsidR="00CD157F" w:rsidRDefault="00A773EA" w:rsidP="00A773EA">
          <w:pPr>
            <w:pStyle w:val="0B494E55C51240F8BD574D168EC351491"/>
          </w:pPr>
          <w:r w:rsidRPr="0039482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7489F4D62F64ED68D70FA2B87CED0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FCBEA0-8EB9-4644-9769-4C497EFB7C8D}"/>
      </w:docPartPr>
      <w:docPartBody>
        <w:p w:rsidR="00CD157F" w:rsidRDefault="00A773EA" w:rsidP="00A773EA">
          <w:pPr>
            <w:pStyle w:val="17489F4D62F64ED68D70FA2B87CED0851"/>
          </w:pPr>
          <w:r w:rsidRPr="0039482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9331BE4E424E34831FC9B8F56CC6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56D7B8-C99E-4218-A943-0A4AE777149E}"/>
      </w:docPartPr>
      <w:docPartBody>
        <w:p w:rsidR="00CD157F" w:rsidRDefault="00A773EA" w:rsidP="00A773EA">
          <w:pPr>
            <w:pStyle w:val="9A9331BE4E424E34831FC9B8F56CC6031"/>
          </w:pPr>
          <w:r w:rsidRPr="0039482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541FEBCC445434F9B8130D0E04B96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D68A04-0586-4516-B144-91C156C7CBB7}"/>
      </w:docPartPr>
      <w:docPartBody>
        <w:p w:rsidR="00CD157F" w:rsidRDefault="00A773EA" w:rsidP="00A773EA">
          <w:pPr>
            <w:pStyle w:val="7541FEBCC445434F9B8130D0E04B96461"/>
          </w:pPr>
          <w:r w:rsidRPr="0039482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1BCA6A271A4F168FD8AE8C2C9B44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49B-18A8-426B-B682-6E963C1C2472}"/>
      </w:docPartPr>
      <w:docPartBody>
        <w:p w:rsidR="00CD157F" w:rsidRDefault="00A773EA" w:rsidP="00A773EA">
          <w:pPr>
            <w:pStyle w:val="841BCA6A271A4F168FD8AE8C2C9B44461"/>
          </w:pPr>
          <w:r w:rsidRPr="0039482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AA7977213ED4CB7A5175B9B026AD6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C4B300-5772-4A34-AF97-7078CD9A9E10}"/>
      </w:docPartPr>
      <w:docPartBody>
        <w:p w:rsidR="00CD157F" w:rsidRDefault="00A773EA" w:rsidP="00A773EA">
          <w:pPr>
            <w:pStyle w:val="5AA7977213ED4CB7A5175B9B026AD63B1"/>
          </w:pPr>
          <w:r w:rsidRPr="0039482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584C57C98EE49068A3425BCD850CB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D0992-9E64-4733-8C33-7F066B30BE52}"/>
      </w:docPartPr>
      <w:docPartBody>
        <w:p w:rsidR="00CD157F" w:rsidRDefault="00A773EA" w:rsidP="00A773EA">
          <w:pPr>
            <w:pStyle w:val="B584C57C98EE49068A3425BCD850CB4C"/>
          </w:pPr>
          <w:r w:rsidRPr="0039482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65C2A3FD68C4166846BB7AD953AEE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B1E806-8377-4796-A516-A738091198AC}"/>
      </w:docPartPr>
      <w:docPartBody>
        <w:p w:rsidR="00CD157F" w:rsidRDefault="00A773EA" w:rsidP="00A773EA">
          <w:pPr>
            <w:pStyle w:val="C65C2A3FD68C4166846BB7AD953AEEB1"/>
          </w:pPr>
          <w:r w:rsidRPr="0039482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A68126F34248E88E743B87878A86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9EFF90-E6AF-4BBF-9B38-A469F192878C}"/>
      </w:docPartPr>
      <w:docPartBody>
        <w:p w:rsidR="00CD157F" w:rsidRDefault="00A773EA" w:rsidP="00A773EA">
          <w:pPr>
            <w:pStyle w:val="8BA68126F34248E88E743B87878A86FA"/>
          </w:pPr>
          <w:r w:rsidRPr="0039482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ED11E514F8425DA3D47F4E6A3972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63333B-8535-4059-8318-29C3A56A7608}"/>
      </w:docPartPr>
      <w:docPartBody>
        <w:p w:rsidR="00CD157F" w:rsidRDefault="00A773EA" w:rsidP="00A773EA">
          <w:pPr>
            <w:pStyle w:val="4FED11E514F8425DA3D47F4E6A39728D"/>
          </w:pPr>
          <w:r w:rsidRPr="0039482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C2C0A14C7E420395CAD4B8370C03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AA7B99-22BC-4648-B591-E924AD4C4518}"/>
      </w:docPartPr>
      <w:docPartBody>
        <w:p w:rsidR="00CD157F" w:rsidRDefault="00A773EA" w:rsidP="00A773EA">
          <w:pPr>
            <w:pStyle w:val="04C2C0A14C7E420395CAD4B8370C0343"/>
          </w:pPr>
          <w:r w:rsidRPr="0039482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12EC4493914CA29BBCA27B3D00C6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6B388D-5F1B-4588-9D1D-11B23D309581}"/>
      </w:docPartPr>
      <w:docPartBody>
        <w:p w:rsidR="00CD157F" w:rsidRDefault="00A773EA" w:rsidP="00A773EA">
          <w:pPr>
            <w:pStyle w:val="4F12EC4493914CA29BBCA27B3D00C623"/>
          </w:pPr>
          <w:r w:rsidRPr="0039482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CE8864DE0749258076575C2C0A43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0E1F7D-83BA-4EE3-81FA-CFBCE88B5880}"/>
      </w:docPartPr>
      <w:docPartBody>
        <w:p w:rsidR="00CD157F" w:rsidRDefault="00A773EA" w:rsidP="00A773EA">
          <w:pPr>
            <w:pStyle w:val="E5CE8864DE0749258076575C2C0A4369"/>
          </w:pPr>
          <w:r w:rsidRPr="0039482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9FAB1F59CE49B1A0395E4998F0F3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ABA8A5-8D93-4CDD-991B-DC5259C07619}"/>
      </w:docPartPr>
      <w:docPartBody>
        <w:p w:rsidR="00CD157F" w:rsidRDefault="00A773EA" w:rsidP="00A773EA">
          <w:pPr>
            <w:pStyle w:val="E19FAB1F59CE49B1A0395E4998F0F3DC"/>
          </w:pPr>
          <w:r w:rsidRPr="0039482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3FA71AEC894704B8269A9E6ADA60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936673-9BA4-4E79-816E-D26FC659A795}"/>
      </w:docPartPr>
      <w:docPartBody>
        <w:p w:rsidR="00CD157F" w:rsidRDefault="00A773EA" w:rsidP="00A773EA">
          <w:pPr>
            <w:pStyle w:val="F43FA71AEC894704B8269A9E6ADA60CC"/>
          </w:pPr>
          <w:r w:rsidRPr="0039482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25DE1467F0F45E9B00D33721912F7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05E135-7E29-4304-9C27-5D87CB6C66E7}"/>
      </w:docPartPr>
      <w:docPartBody>
        <w:p w:rsidR="00CD157F" w:rsidRDefault="00A773EA" w:rsidP="00A773EA">
          <w:pPr>
            <w:pStyle w:val="B25DE1467F0F45E9B00D33721912F714"/>
          </w:pPr>
          <w:r w:rsidRPr="0039482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C3636061B449C58A166C1BE37731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301D34-5FBD-48E1-8D2A-3BCCA3A6A86D}"/>
      </w:docPartPr>
      <w:docPartBody>
        <w:p w:rsidR="00CD157F" w:rsidRDefault="00A773EA" w:rsidP="00A773EA">
          <w:pPr>
            <w:pStyle w:val="49C3636061B449C58A166C1BE3773188"/>
          </w:pPr>
          <w:r w:rsidRPr="0039482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6D03A05BCA414C8EF6184C090015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33367E-EFF9-479D-9722-A1EC204BD9B5}"/>
      </w:docPartPr>
      <w:docPartBody>
        <w:p w:rsidR="00F54059" w:rsidRDefault="00E818E8" w:rsidP="00E818E8">
          <w:pPr>
            <w:pStyle w:val="6D6D03A05BCA414C8EF6184C09001528"/>
          </w:pPr>
          <w:r w:rsidRPr="0039482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D296DE2F67E4F0C89325EF2052E43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EA7C23-A5BF-49D3-B3AC-8B27D392970A}"/>
      </w:docPartPr>
      <w:docPartBody>
        <w:p w:rsidR="00F54059" w:rsidRDefault="00E818E8" w:rsidP="00E818E8">
          <w:pPr>
            <w:pStyle w:val="BD296DE2F67E4F0C89325EF2052E43EC"/>
          </w:pPr>
          <w:r w:rsidRPr="0039482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BC66A6613549C2BBDD7879572234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EDFD4A-6AA1-49CA-9BCD-126F5FD24905}"/>
      </w:docPartPr>
      <w:docPartBody>
        <w:p w:rsidR="00F54059" w:rsidRDefault="00E818E8" w:rsidP="00E818E8">
          <w:pPr>
            <w:pStyle w:val="68BC66A6613549C2BBDD7879572234D2"/>
          </w:pPr>
          <w:r w:rsidRPr="0039482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80591D3B3B43668046A9F868CD44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DED62A-397F-4DB4-8FB0-12B8BE35816E}"/>
      </w:docPartPr>
      <w:docPartBody>
        <w:p w:rsidR="00F54059" w:rsidRDefault="00E818E8" w:rsidP="00E818E8">
          <w:pPr>
            <w:pStyle w:val="DB80591D3B3B43668046A9F868CD441B"/>
          </w:pPr>
          <w:r w:rsidRPr="0039482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AC7BA7A416346B8AED3501E54E443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42E6B5-7311-47EF-9259-A43F60A2CA6C}"/>
      </w:docPartPr>
      <w:docPartBody>
        <w:p w:rsidR="00F54059" w:rsidRDefault="00E818E8" w:rsidP="00E818E8">
          <w:pPr>
            <w:pStyle w:val="CAC7BA7A416346B8AED3501E54E4431C"/>
          </w:pPr>
          <w:r w:rsidRPr="0039482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1B943A600941DEAFEDB5896F2E72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30510E-4AA5-4319-941D-D54698E9512A}"/>
      </w:docPartPr>
      <w:docPartBody>
        <w:p w:rsidR="00F54059" w:rsidRDefault="00E818E8" w:rsidP="00E818E8">
          <w:pPr>
            <w:pStyle w:val="161B943A600941DEAFEDB5896F2E729A"/>
          </w:pPr>
          <w:r w:rsidRPr="0039482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6B3250252D4C3B8CF26A62E6CA22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A0D595-0E22-45F5-881B-AFE80DF7128D}"/>
      </w:docPartPr>
      <w:docPartBody>
        <w:p w:rsidR="00F54059" w:rsidRDefault="00E818E8" w:rsidP="00E818E8">
          <w:pPr>
            <w:pStyle w:val="D66B3250252D4C3B8CF26A62E6CA226C"/>
          </w:pPr>
          <w:r w:rsidRPr="0039482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7BEA3D185AE41CBA3FA471EDB49CD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180D42-2908-4740-A601-4D7004421126}"/>
      </w:docPartPr>
      <w:docPartBody>
        <w:p w:rsidR="00F54059" w:rsidRDefault="00E818E8" w:rsidP="00E818E8">
          <w:pPr>
            <w:pStyle w:val="07BEA3D185AE41CBA3FA471EDB49CD51"/>
          </w:pPr>
          <w:r w:rsidRPr="0039482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3DBD9F9EAA411F89E53E07E838C2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ED7119-1093-4A52-9693-40669384A83C}"/>
      </w:docPartPr>
      <w:docPartBody>
        <w:p w:rsidR="00F54059" w:rsidRDefault="00E818E8" w:rsidP="00E818E8">
          <w:pPr>
            <w:pStyle w:val="BB3DBD9F9EAA411F89E53E07E838C21F"/>
          </w:pPr>
          <w:r w:rsidRPr="0039482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107FE94F8D41AF9C0807CC2E32F2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DA892D-AF7A-4B60-B9EC-F2B96A5E4C03}"/>
      </w:docPartPr>
      <w:docPartBody>
        <w:p w:rsidR="00F54059" w:rsidRDefault="00E818E8" w:rsidP="00E818E8">
          <w:pPr>
            <w:pStyle w:val="8E107FE94F8D41AF9C0807CC2E32F2D7"/>
          </w:pPr>
          <w:r w:rsidRPr="0039482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9D3348FADDE40C292AE214185CAD4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DE48CD-A211-4E0F-81CB-BEB1420C440B}"/>
      </w:docPartPr>
      <w:docPartBody>
        <w:p w:rsidR="004E54ED" w:rsidRDefault="00A93923" w:rsidP="00A93923">
          <w:pPr>
            <w:pStyle w:val="89D3348FADDE40C292AE214185CAD4A7"/>
          </w:pPr>
          <w:r w:rsidRPr="0039482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2246B3ED8B49509C9FFA20C69D1D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D18F4C-319F-44D1-B24B-3D281DEFC240}"/>
      </w:docPartPr>
      <w:docPartBody>
        <w:p w:rsidR="00BF359A" w:rsidRDefault="00053228" w:rsidP="00053228">
          <w:pPr>
            <w:pStyle w:val="3D2246B3ED8B49509C9FFA20C69D1D70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F026B2A6450741BAAE900C3F36E579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D7D987-8C23-4460-89CC-AF79A451288E}"/>
      </w:docPartPr>
      <w:docPartBody>
        <w:p w:rsidR="00BF359A" w:rsidRDefault="00053228" w:rsidP="00053228">
          <w:pPr>
            <w:pStyle w:val="F026B2A6450741BAAE900C3F36E579A5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510727B1C5B3443BAFC8F70DCF8723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C47133-9D2B-405B-B552-8F09B62C95EA}"/>
      </w:docPartPr>
      <w:docPartBody>
        <w:p w:rsidR="00BF359A" w:rsidRDefault="00053228" w:rsidP="00053228">
          <w:pPr>
            <w:pStyle w:val="510727B1C5B3443BAFC8F70DCF87230E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10F578046969457AAE69BEBB174AA3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089B42-E287-4E17-9D34-D07FDB897971}"/>
      </w:docPartPr>
      <w:docPartBody>
        <w:p w:rsidR="00BF359A" w:rsidRDefault="00053228" w:rsidP="00053228">
          <w:pPr>
            <w:pStyle w:val="10F578046969457AAE69BEBB174AA354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52594697FAC44EB2A67760F982485B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738DC2-84E4-49FC-ADF2-78B43610894E}"/>
      </w:docPartPr>
      <w:docPartBody>
        <w:p w:rsidR="00BF359A" w:rsidRDefault="00053228" w:rsidP="00053228">
          <w:pPr>
            <w:pStyle w:val="52594697FAC44EB2A67760F982485BC8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F6E3BEC280C8448CA9D55B9B1AF7B6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68CAB2-35E8-4B5E-8C4A-85BA6132ED74}"/>
      </w:docPartPr>
      <w:docPartBody>
        <w:p w:rsidR="00BF359A" w:rsidRDefault="00053228" w:rsidP="00053228">
          <w:pPr>
            <w:pStyle w:val="F6E3BEC280C8448CA9D55B9B1AF7B63C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E601EA3DE9BE480DB7DB1C4CC3ABA9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CFDFEC-53C4-4797-AE9E-23F1865DA8AB}"/>
      </w:docPartPr>
      <w:docPartBody>
        <w:p w:rsidR="00650B19" w:rsidRDefault="00650B19" w:rsidP="00650B19">
          <w:pPr>
            <w:pStyle w:val="E601EA3DE9BE480DB7DB1C4CC3ABA991"/>
          </w:pPr>
          <w:r w:rsidRPr="0039482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CB1916325454D4883DCA1F442AA42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B0A590-EE21-4D1E-A75D-29EE5ADB54E2}"/>
      </w:docPartPr>
      <w:docPartBody>
        <w:p w:rsidR="00E45399" w:rsidRDefault="00E45399" w:rsidP="00E45399">
          <w:pPr>
            <w:pStyle w:val="DCB1916325454D4883DCA1F442AA42C0"/>
          </w:pPr>
          <w:r w:rsidRPr="003973E0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64C88CECBA584B0E96BD5EB26F4A73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64194B-9FD6-4195-9710-248640C94D24}"/>
      </w:docPartPr>
      <w:docPartBody>
        <w:p w:rsidR="00E45399" w:rsidRDefault="00E45399" w:rsidP="00E45399">
          <w:pPr>
            <w:pStyle w:val="64C88CECBA584B0E96BD5EB26F4A733F"/>
          </w:pPr>
          <w:r w:rsidRPr="0039482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6BA4BC43C2454EAB141F23EA3124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CC7CE4-F9F1-4DA8-B879-A98E58EED211}"/>
      </w:docPartPr>
      <w:docPartBody>
        <w:p w:rsidR="00E45399" w:rsidRDefault="00E45399" w:rsidP="00E45399">
          <w:pPr>
            <w:pStyle w:val="A76BA4BC43C2454EAB141F23EA3124DC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1A4EF39D138845ED8186B4D34E592D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0797B5-4013-46F8-8B85-99D5EF8411D8}"/>
      </w:docPartPr>
      <w:docPartBody>
        <w:p w:rsidR="00E45399" w:rsidRDefault="00E45399" w:rsidP="00E45399">
          <w:pPr>
            <w:pStyle w:val="1A4EF39D138845ED8186B4D34E592DF5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7DE7587F16ED479696EB20FE8AD465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31CEF2-AAE1-4F7B-880B-53A8EEE9C6B8}"/>
      </w:docPartPr>
      <w:docPartBody>
        <w:p w:rsidR="00E45399" w:rsidRDefault="00E45399" w:rsidP="00E45399">
          <w:pPr>
            <w:pStyle w:val="7DE7587F16ED479696EB20FE8AD465A7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83DCBCF01DDA4D03A7A146A1365EC6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363597-1C57-43C2-8E77-07D2E778DBB8}"/>
      </w:docPartPr>
      <w:docPartBody>
        <w:p w:rsidR="00E45399" w:rsidRDefault="00E45399" w:rsidP="00E45399">
          <w:pPr>
            <w:pStyle w:val="83DCBCF01DDA4D03A7A146A1365EC64C"/>
          </w:pPr>
          <w:r w:rsidRPr="006701D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80682B2068841749D1414FA211D6C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992682-B4B6-4E98-9034-6CBADB7D71D7}"/>
      </w:docPartPr>
      <w:docPartBody>
        <w:p w:rsidR="00E45399" w:rsidRDefault="00E45399" w:rsidP="00E45399">
          <w:pPr>
            <w:pStyle w:val="280682B2068841749D1414FA211D6C2A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0A020D5B1B104E1F9B1BBFCE10FAE4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2AE38A-E219-42ED-B7A4-628AC7E1BB1A}"/>
      </w:docPartPr>
      <w:docPartBody>
        <w:p w:rsidR="00E45399" w:rsidRDefault="00E45399" w:rsidP="00E45399">
          <w:pPr>
            <w:pStyle w:val="0A020D5B1B104E1F9B1BBFCE10FAE422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BA6652E3519E4A618A664F19B0201C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7F840E-FD0C-4260-8E00-A1CA4158FEDE}"/>
      </w:docPartPr>
      <w:docPartBody>
        <w:p w:rsidR="00E45399" w:rsidRDefault="00E45399" w:rsidP="00E45399">
          <w:pPr>
            <w:pStyle w:val="BA6652E3519E4A618A664F19B0201C9B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BEE28F676E0B410FBA94BA43C3CE19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11EEA8-B6F9-4952-8650-B183BC3CB582}"/>
      </w:docPartPr>
      <w:docPartBody>
        <w:p w:rsidR="00E45399" w:rsidRDefault="00E45399" w:rsidP="00E45399">
          <w:pPr>
            <w:pStyle w:val="BEE28F676E0B410FBA94BA43C3CE1934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F66CA9B50FE74D39850EFBD4C57CAF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8BC05F-73BE-4261-B489-A8CD44DD51E4}"/>
      </w:docPartPr>
      <w:docPartBody>
        <w:p w:rsidR="00E45399" w:rsidRDefault="00E45399" w:rsidP="00E45399">
          <w:pPr>
            <w:pStyle w:val="F66CA9B50FE74D39850EFBD4C57CAFFB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AE6FE6902EE34A1295DCE3C658884F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A8F78C-799F-49D4-936D-46C27DBB46E4}"/>
      </w:docPartPr>
      <w:docPartBody>
        <w:p w:rsidR="00E45399" w:rsidRDefault="00E45399" w:rsidP="00E45399">
          <w:pPr>
            <w:pStyle w:val="AE6FE6902EE34A1295DCE3C658884F7E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7FB4CE407D014BF79EEB31E697AC2C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5805BA-7F62-45D6-80CA-255B459203B4}"/>
      </w:docPartPr>
      <w:docPartBody>
        <w:p w:rsidR="00E45399" w:rsidRDefault="00E45399" w:rsidP="00E45399">
          <w:pPr>
            <w:pStyle w:val="7FB4CE407D014BF79EEB31E697AC2C28"/>
          </w:pPr>
          <w:r w:rsidRPr="00BB1A67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3EA"/>
    <w:rsid w:val="00053228"/>
    <w:rsid w:val="00157870"/>
    <w:rsid w:val="00343A1E"/>
    <w:rsid w:val="004E54ED"/>
    <w:rsid w:val="00612BB1"/>
    <w:rsid w:val="006156D5"/>
    <w:rsid w:val="00640220"/>
    <w:rsid w:val="00650B19"/>
    <w:rsid w:val="00A773EA"/>
    <w:rsid w:val="00A93923"/>
    <w:rsid w:val="00B619F2"/>
    <w:rsid w:val="00BF359A"/>
    <w:rsid w:val="00C10FA2"/>
    <w:rsid w:val="00CD157F"/>
    <w:rsid w:val="00E45399"/>
    <w:rsid w:val="00E818E8"/>
    <w:rsid w:val="00F54059"/>
    <w:rsid w:val="00FA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45399"/>
    <w:rPr>
      <w:color w:val="808080"/>
    </w:rPr>
  </w:style>
  <w:style w:type="paragraph" w:customStyle="1" w:styleId="A765A605592840BD8BF4FC7EDA1349921">
    <w:name w:val="A765A605592840BD8BF4FC7EDA1349921"/>
    <w:rsid w:val="00A773EA"/>
    <w:pPr>
      <w:pBdr>
        <w:top w:val="single" w:sz="4" w:space="2" w:color="000000"/>
        <w:bottom w:val="single" w:sz="4" w:space="2" w:color="000000"/>
      </w:pBdr>
      <w:shd w:val="clear" w:color="auto" w:fill="FFFFFF"/>
      <w:tabs>
        <w:tab w:val="left" w:pos="5670"/>
        <w:tab w:val="left" w:pos="7938"/>
      </w:tabs>
      <w:spacing w:after="0" w:line="240" w:lineRule="auto"/>
    </w:pPr>
    <w:rPr>
      <w:rFonts w:ascii="Trebuchet MS" w:eastAsia="Times New Roman" w:hAnsi="Trebuchet MS" w:cs="Trebuchet MS"/>
      <w:kern w:val="1"/>
      <w:sz w:val="20"/>
      <w:szCs w:val="20"/>
      <w:lang w:eastAsia="zh-CN"/>
    </w:rPr>
  </w:style>
  <w:style w:type="paragraph" w:customStyle="1" w:styleId="525B75BD3EC64DACA5FF3C66C1D79FB71">
    <w:name w:val="525B75BD3EC64DACA5FF3C66C1D79FB71"/>
    <w:rsid w:val="00A773EA"/>
    <w:pPr>
      <w:pBdr>
        <w:top w:val="single" w:sz="4" w:space="2" w:color="000000"/>
        <w:bottom w:val="single" w:sz="4" w:space="2" w:color="000000"/>
      </w:pBdr>
      <w:shd w:val="clear" w:color="auto" w:fill="FFFFFF"/>
      <w:tabs>
        <w:tab w:val="left" w:pos="5670"/>
        <w:tab w:val="left" w:pos="7938"/>
      </w:tabs>
      <w:spacing w:after="0" w:line="240" w:lineRule="auto"/>
    </w:pPr>
    <w:rPr>
      <w:rFonts w:ascii="Trebuchet MS" w:eastAsia="Times New Roman" w:hAnsi="Trebuchet MS" w:cs="Trebuchet MS"/>
      <w:kern w:val="1"/>
      <w:sz w:val="20"/>
      <w:szCs w:val="20"/>
      <w:lang w:eastAsia="zh-CN"/>
    </w:rPr>
  </w:style>
  <w:style w:type="paragraph" w:customStyle="1" w:styleId="52E4C3506EEA400AAE9D7677C46D76251">
    <w:name w:val="52E4C3506EEA400AAE9D7677C46D76251"/>
    <w:rsid w:val="00A773EA"/>
    <w:pPr>
      <w:pBdr>
        <w:top w:val="single" w:sz="4" w:space="2" w:color="000000"/>
        <w:bottom w:val="single" w:sz="4" w:space="2" w:color="000000"/>
      </w:pBdr>
      <w:shd w:val="clear" w:color="auto" w:fill="FFFFFF"/>
      <w:tabs>
        <w:tab w:val="left" w:pos="5670"/>
        <w:tab w:val="left" w:pos="7938"/>
      </w:tabs>
      <w:spacing w:after="0" w:line="240" w:lineRule="auto"/>
    </w:pPr>
    <w:rPr>
      <w:rFonts w:ascii="Trebuchet MS" w:eastAsia="Times New Roman" w:hAnsi="Trebuchet MS" w:cs="Trebuchet MS"/>
      <w:kern w:val="1"/>
      <w:sz w:val="20"/>
      <w:szCs w:val="20"/>
      <w:lang w:eastAsia="zh-CN"/>
    </w:rPr>
  </w:style>
  <w:style w:type="paragraph" w:customStyle="1" w:styleId="DDD7E78D996C43628C99EFFE94FCC8E21">
    <w:name w:val="DDD7E78D996C43628C99EFFE94FCC8E21"/>
    <w:rsid w:val="00A773EA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660A7F42CEEE4702A6496BDFCE41CD981">
    <w:name w:val="660A7F42CEEE4702A6496BDFCE41CD981"/>
    <w:rsid w:val="00A773EA"/>
    <w:rPr>
      <w:rFonts w:eastAsiaTheme="minorHAnsi"/>
      <w:lang w:eastAsia="en-US"/>
    </w:rPr>
  </w:style>
  <w:style w:type="paragraph" w:customStyle="1" w:styleId="62B5AFA682DC42C8A627610E7681A9341">
    <w:name w:val="62B5AFA682DC42C8A627610E7681A9341"/>
    <w:rsid w:val="00A773EA"/>
    <w:rPr>
      <w:rFonts w:eastAsiaTheme="minorHAnsi"/>
      <w:lang w:eastAsia="en-US"/>
    </w:rPr>
  </w:style>
  <w:style w:type="paragraph" w:customStyle="1" w:styleId="6CAC970F004846F3990AEE589E0B9D411">
    <w:name w:val="6CAC970F004846F3990AEE589E0B9D411"/>
    <w:rsid w:val="00A773EA"/>
    <w:rPr>
      <w:rFonts w:eastAsiaTheme="minorHAnsi"/>
      <w:lang w:eastAsia="en-US"/>
    </w:rPr>
  </w:style>
  <w:style w:type="paragraph" w:customStyle="1" w:styleId="9F76FDA7D4684ADC9977E24C4541590B1">
    <w:name w:val="9F76FDA7D4684ADC9977E24C4541590B1"/>
    <w:rsid w:val="00A773EA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DF02D4662955492A9E8860090292CCE51">
    <w:name w:val="DF02D4662955492A9E8860090292CCE51"/>
    <w:rsid w:val="00A773EA"/>
    <w:rPr>
      <w:rFonts w:eastAsiaTheme="minorHAnsi"/>
      <w:lang w:eastAsia="en-US"/>
    </w:rPr>
  </w:style>
  <w:style w:type="paragraph" w:customStyle="1" w:styleId="9207D357A62643E2A140B9390408A1A31">
    <w:name w:val="9207D357A62643E2A140B9390408A1A31"/>
    <w:rsid w:val="00A773EA"/>
    <w:rPr>
      <w:rFonts w:eastAsiaTheme="minorHAnsi"/>
      <w:lang w:eastAsia="en-US"/>
    </w:rPr>
  </w:style>
  <w:style w:type="paragraph" w:customStyle="1" w:styleId="442196CDD7CD425D82EEEA2856E18C241">
    <w:name w:val="442196CDD7CD425D82EEEA2856E18C241"/>
    <w:rsid w:val="00A773EA"/>
    <w:rPr>
      <w:rFonts w:eastAsiaTheme="minorHAnsi"/>
      <w:lang w:eastAsia="en-US"/>
    </w:rPr>
  </w:style>
  <w:style w:type="paragraph" w:customStyle="1" w:styleId="582B3358AB564AE4821D7465701674E01">
    <w:name w:val="582B3358AB564AE4821D7465701674E01"/>
    <w:rsid w:val="00A773EA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C0B4C393C2B447919FCDD2339BC09B521">
    <w:name w:val="C0B4C393C2B447919FCDD2339BC09B521"/>
    <w:rsid w:val="00A773EA"/>
    <w:rPr>
      <w:rFonts w:eastAsiaTheme="minorHAnsi"/>
      <w:lang w:eastAsia="en-US"/>
    </w:rPr>
  </w:style>
  <w:style w:type="paragraph" w:customStyle="1" w:styleId="1C8D764E68F7424BAD0552B92854B9311">
    <w:name w:val="1C8D764E68F7424BAD0552B92854B9311"/>
    <w:rsid w:val="00A773EA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071B85C04FBE47F2A9D130B2186C07911">
    <w:name w:val="071B85C04FBE47F2A9D130B2186C07911"/>
    <w:rsid w:val="00A773EA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B8F982DC696B414CA605D923A85323951">
    <w:name w:val="B8F982DC696B414CA605D923A85323951"/>
    <w:rsid w:val="00A773EA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455E4BAA09214E9393BE1BF502C092051">
    <w:name w:val="455E4BAA09214E9393BE1BF502C092051"/>
    <w:rsid w:val="00A773EA"/>
    <w:rPr>
      <w:rFonts w:eastAsiaTheme="minorHAnsi"/>
      <w:lang w:eastAsia="en-US"/>
    </w:rPr>
  </w:style>
  <w:style w:type="paragraph" w:customStyle="1" w:styleId="5E62A07A6D6743A38D2B75297A3D02811">
    <w:name w:val="5E62A07A6D6743A38D2B75297A3D02811"/>
    <w:rsid w:val="00A773EA"/>
    <w:rPr>
      <w:rFonts w:eastAsiaTheme="minorHAnsi"/>
      <w:lang w:eastAsia="en-US"/>
    </w:rPr>
  </w:style>
  <w:style w:type="paragraph" w:customStyle="1" w:styleId="0B494E55C51240F8BD574D168EC351491">
    <w:name w:val="0B494E55C51240F8BD574D168EC351491"/>
    <w:rsid w:val="00A773EA"/>
    <w:rPr>
      <w:rFonts w:eastAsiaTheme="minorHAnsi"/>
      <w:lang w:eastAsia="en-US"/>
    </w:rPr>
  </w:style>
  <w:style w:type="paragraph" w:customStyle="1" w:styleId="17489F4D62F64ED68D70FA2B87CED0851">
    <w:name w:val="17489F4D62F64ED68D70FA2B87CED0851"/>
    <w:rsid w:val="00A773EA"/>
    <w:rPr>
      <w:rFonts w:eastAsiaTheme="minorHAnsi"/>
      <w:lang w:eastAsia="en-US"/>
    </w:rPr>
  </w:style>
  <w:style w:type="paragraph" w:customStyle="1" w:styleId="9A9331BE4E424E34831FC9B8F56CC6031">
    <w:name w:val="9A9331BE4E424E34831FC9B8F56CC6031"/>
    <w:rsid w:val="00A773EA"/>
    <w:rPr>
      <w:rFonts w:eastAsiaTheme="minorHAnsi"/>
      <w:lang w:eastAsia="en-US"/>
    </w:rPr>
  </w:style>
  <w:style w:type="paragraph" w:customStyle="1" w:styleId="7541FEBCC445434F9B8130D0E04B96461">
    <w:name w:val="7541FEBCC445434F9B8130D0E04B96461"/>
    <w:rsid w:val="00A773EA"/>
    <w:rPr>
      <w:rFonts w:eastAsiaTheme="minorHAnsi"/>
      <w:lang w:eastAsia="en-US"/>
    </w:rPr>
  </w:style>
  <w:style w:type="paragraph" w:customStyle="1" w:styleId="841BCA6A271A4F168FD8AE8C2C9B44461">
    <w:name w:val="841BCA6A271A4F168FD8AE8C2C9B44461"/>
    <w:rsid w:val="00A773EA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B584C57C98EE49068A3425BCD850CB4C">
    <w:name w:val="B584C57C98EE49068A3425BCD850CB4C"/>
    <w:rsid w:val="00A773EA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C65C2A3FD68C4166846BB7AD953AEEB1">
    <w:name w:val="C65C2A3FD68C4166846BB7AD953AEEB1"/>
    <w:rsid w:val="00A773EA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8BA68126F34248E88E743B87878A86FA">
    <w:name w:val="8BA68126F34248E88E743B87878A86FA"/>
    <w:rsid w:val="00A773EA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4FED11E514F8425DA3D47F4E6A39728D">
    <w:name w:val="4FED11E514F8425DA3D47F4E6A39728D"/>
    <w:rsid w:val="00A773EA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04C2C0A14C7E420395CAD4B8370C0343">
    <w:name w:val="04C2C0A14C7E420395CAD4B8370C0343"/>
    <w:rsid w:val="00A773EA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4F12EC4493914CA29BBCA27B3D00C623">
    <w:name w:val="4F12EC4493914CA29BBCA27B3D00C623"/>
    <w:rsid w:val="00A773EA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54B4BEDFBF36466AA4BA6C9AC765A9DD">
    <w:name w:val="54B4BEDFBF36466AA4BA6C9AC765A9DD"/>
    <w:rsid w:val="00A773EA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0"/>
      <w:lang w:eastAsia="zh-CN"/>
    </w:rPr>
  </w:style>
  <w:style w:type="paragraph" w:customStyle="1" w:styleId="E5CE8864DE0749258076575C2C0A4369">
    <w:name w:val="E5CE8864DE0749258076575C2C0A4369"/>
    <w:rsid w:val="00A773EA"/>
    <w:rPr>
      <w:rFonts w:eastAsiaTheme="minorHAnsi"/>
      <w:lang w:eastAsia="en-US"/>
    </w:rPr>
  </w:style>
  <w:style w:type="paragraph" w:customStyle="1" w:styleId="E19FAB1F59CE49B1A0395E4998F0F3DC">
    <w:name w:val="E19FAB1F59CE49B1A0395E4998F0F3DC"/>
    <w:rsid w:val="00A773EA"/>
    <w:rPr>
      <w:rFonts w:eastAsiaTheme="minorHAnsi"/>
      <w:lang w:eastAsia="en-US"/>
    </w:rPr>
  </w:style>
  <w:style w:type="paragraph" w:customStyle="1" w:styleId="F43FA71AEC894704B8269A9E6ADA60CC">
    <w:name w:val="F43FA71AEC894704B8269A9E6ADA60CC"/>
    <w:rsid w:val="00A773EA"/>
    <w:rPr>
      <w:rFonts w:eastAsiaTheme="minorHAnsi"/>
      <w:lang w:eastAsia="en-US"/>
    </w:rPr>
  </w:style>
  <w:style w:type="paragraph" w:customStyle="1" w:styleId="B25DE1467F0F45E9B00D33721912F714">
    <w:name w:val="B25DE1467F0F45E9B00D33721912F714"/>
    <w:rsid w:val="00A773EA"/>
    <w:rPr>
      <w:rFonts w:eastAsiaTheme="minorHAnsi"/>
      <w:lang w:eastAsia="en-US"/>
    </w:rPr>
  </w:style>
  <w:style w:type="paragraph" w:customStyle="1" w:styleId="49C3636061B449C58A166C1BE3773188">
    <w:name w:val="49C3636061B449C58A166C1BE3773188"/>
    <w:rsid w:val="00A773EA"/>
    <w:rPr>
      <w:rFonts w:eastAsiaTheme="minorHAnsi"/>
      <w:lang w:eastAsia="en-US"/>
    </w:rPr>
  </w:style>
  <w:style w:type="paragraph" w:customStyle="1" w:styleId="5AA7977213ED4CB7A5175B9B026AD63B1">
    <w:name w:val="5AA7977213ED4CB7A5175B9B026AD63B1"/>
    <w:rsid w:val="00A773EA"/>
    <w:rPr>
      <w:rFonts w:eastAsiaTheme="minorHAnsi"/>
      <w:lang w:eastAsia="en-US"/>
    </w:rPr>
  </w:style>
  <w:style w:type="paragraph" w:customStyle="1" w:styleId="1C236422F5854227A99143F405A59707">
    <w:name w:val="1C236422F5854227A99143F405A59707"/>
    <w:rsid w:val="00A773EA"/>
    <w:rPr>
      <w:rFonts w:eastAsiaTheme="minorHAnsi"/>
      <w:lang w:eastAsia="en-US"/>
    </w:rPr>
  </w:style>
  <w:style w:type="paragraph" w:customStyle="1" w:styleId="45995150DA4042EF9F6C64B8E00EF25B">
    <w:name w:val="45995150DA4042EF9F6C64B8E00EF25B"/>
    <w:rsid w:val="00A773EA"/>
    <w:rPr>
      <w:rFonts w:eastAsiaTheme="minorHAnsi"/>
      <w:lang w:eastAsia="en-US"/>
    </w:rPr>
  </w:style>
  <w:style w:type="paragraph" w:customStyle="1" w:styleId="0F799BBDC67D41E6A91E942841A30D69">
    <w:name w:val="0F799BBDC67D41E6A91E942841A30D69"/>
    <w:rsid w:val="00A773EA"/>
    <w:rPr>
      <w:rFonts w:eastAsiaTheme="minorHAnsi"/>
      <w:lang w:eastAsia="en-US"/>
    </w:rPr>
  </w:style>
  <w:style w:type="paragraph" w:customStyle="1" w:styleId="BD16C40867114527B71ECBF98B1357EE">
    <w:name w:val="BD16C40867114527B71ECBF98B1357EE"/>
    <w:rsid w:val="00A773EA"/>
    <w:rPr>
      <w:rFonts w:eastAsiaTheme="minorHAnsi"/>
      <w:lang w:eastAsia="en-US"/>
    </w:rPr>
  </w:style>
  <w:style w:type="paragraph" w:customStyle="1" w:styleId="933E96396B924FE79CDCE0432F099550">
    <w:name w:val="933E96396B924FE79CDCE0432F099550"/>
    <w:rsid w:val="00A773EA"/>
    <w:rPr>
      <w:rFonts w:eastAsiaTheme="minorHAnsi"/>
      <w:lang w:eastAsia="en-US"/>
    </w:rPr>
  </w:style>
  <w:style w:type="paragraph" w:customStyle="1" w:styleId="7B5A91E41FF8466082A0A5CB25826FA0">
    <w:name w:val="7B5A91E41FF8466082A0A5CB25826FA0"/>
    <w:rsid w:val="00A773EA"/>
    <w:rPr>
      <w:rFonts w:eastAsiaTheme="minorHAnsi"/>
      <w:lang w:eastAsia="en-US"/>
    </w:rPr>
  </w:style>
  <w:style w:type="paragraph" w:customStyle="1" w:styleId="B58DFE2C9BDB41A1B8B6F9C2BAA11B23">
    <w:name w:val="B58DFE2C9BDB41A1B8B6F9C2BAA11B23"/>
    <w:rsid w:val="00A773EA"/>
    <w:rPr>
      <w:rFonts w:eastAsiaTheme="minorHAnsi"/>
      <w:lang w:eastAsia="en-US"/>
    </w:rPr>
  </w:style>
  <w:style w:type="paragraph" w:customStyle="1" w:styleId="809F9FCA9E704A73AE47E42D036088FF">
    <w:name w:val="809F9FCA9E704A73AE47E42D036088FF"/>
    <w:rsid w:val="00A773EA"/>
    <w:rPr>
      <w:rFonts w:eastAsiaTheme="minorHAnsi"/>
      <w:lang w:eastAsia="en-US"/>
    </w:rPr>
  </w:style>
  <w:style w:type="paragraph" w:customStyle="1" w:styleId="DBB51FB19A514C49BC7D41E5E8B17B03">
    <w:name w:val="DBB51FB19A514C49BC7D41E5E8B17B03"/>
    <w:rsid w:val="00A773EA"/>
    <w:rPr>
      <w:rFonts w:eastAsiaTheme="minorHAnsi"/>
      <w:lang w:eastAsia="en-US"/>
    </w:rPr>
  </w:style>
  <w:style w:type="paragraph" w:customStyle="1" w:styleId="E72EB7DDF3054E44B165225F79B14323">
    <w:name w:val="E72EB7DDF3054E44B165225F79B14323"/>
    <w:rsid w:val="00A773EA"/>
    <w:rPr>
      <w:rFonts w:eastAsiaTheme="minorHAnsi"/>
      <w:lang w:eastAsia="en-US"/>
    </w:rPr>
  </w:style>
  <w:style w:type="paragraph" w:customStyle="1" w:styleId="B5A0ED5FB2B447758BD6C713168CCD8E">
    <w:name w:val="B5A0ED5FB2B447758BD6C713168CCD8E"/>
    <w:rsid w:val="00A773EA"/>
    <w:rPr>
      <w:rFonts w:eastAsiaTheme="minorHAnsi"/>
      <w:lang w:eastAsia="en-US"/>
    </w:rPr>
  </w:style>
  <w:style w:type="paragraph" w:customStyle="1" w:styleId="6D6D03A05BCA414C8EF6184C09001528">
    <w:name w:val="6D6D03A05BCA414C8EF6184C09001528"/>
    <w:rsid w:val="00E818E8"/>
  </w:style>
  <w:style w:type="paragraph" w:customStyle="1" w:styleId="BD296DE2F67E4F0C89325EF2052E43EC">
    <w:name w:val="BD296DE2F67E4F0C89325EF2052E43EC"/>
    <w:rsid w:val="00E818E8"/>
  </w:style>
  <w:style w:type="paragraph" w:customStyle="1" w:styleId="68BC66A6613549C2BBDD7879572234D2">
    <w:name w:val="68BC66A6613549C2BBDD7879572234D2"/>
    <w:rsid w:val="00E818E8"/>
  </w:style>
  <w:style w:type="paragraph" w:customStyle="1" w:styleId="DB80591D3B3B43668046A9F868CD441B">
    <w:name w:val="DB80591D3B3B43668046A9F868CD441B"/>
    <w:rsid w:val="00E818E8"/>
  </w:style>
  <w:style w:type="paragraph" w:customStyle="1" w:styleId="CAC7BA7A416346B8AED3501E54E4431C">
    <w:name w:val="CAC7BA7A416346B8AED3501E54E4431C"/>
    <w:rsid w:val="00E818E8"/>
  </w:style>
  <w:style w:type="paragraph" w:customStyle="1" w:styleId="161B943A600941DEAFEDB5896F2E729A">
    <w:name w:val="161B943A600941DEAFEDB5896F2E729A"/>
    <w:rsid w:val="00E818E8"/>
  </w:style>
  <w:style w:type="paragraph" w:customStyle="1" w:styleId="D66B3250252D4C3B8CF26A62E6CA226C">
    <w:name w:val="D66B3250252D4C3B8CF26A62E6CA226C"/>
    <w:rsid w:val="00E818E8"/>
  </w:style>
  <w:style w:type="paragraph" w:customStyle="1" w:styleId="07BEA3D185AE41CBA3FA471EDB49CD51">
    <w:name w:val="07BEA3D185AE41CBA3FA471EDB49CD51"/>
    <w:rsid w:val="00E818E8"/>
  </w:style>
  <w:style w:type="paragraph" w:customStyle="1" w:styleId="7FAF9009E0A74F959FDA1D183D2EFB4E">
    <w:name w:val="7FAF9009E0A74F959FDA1D183D2EFB4E"/>
    <w:rsid w:val="00E818E8"/>
  </w:style>
  <w:style w:type="paragraph" w:customStyle="1" w:styleId="BB3DBD9F9EAA411F89E53E07E838C21F">
    <w:name w:val="BB3DBD9F9EAA411F89E53E07E838C21F"/>
    <w:rsid w:val="00E818E8"/>
  </w:style>
  <w:style w:type="paragraph" w:customStyle="1" w:styleId="8E107FE94F8D41AF9C0807CC2E32F2D7">
    <w:name w:val="8E107FE94F8D41AF9C0807CC2E32F2D7"/>
    <w:rsid w:val="00E818E8"/>
  </w:style>
  <w:style w:type="paragraph" w:customStyle="1" w:styleId="89D3348FADDE40C292AE214185CAD4A7">
    <w:name w:val="89D3348FADDE40C292AE214185CAD4A7"/>
    <w:rsid w:val="00A93923"/>
  </w:style>
  <w:style w:type="paragraph" w:customStyle="1" w:styleId="3D2246B3ED8B49509C9FFA20C69D1D70">
    <w:name w:val="3D2246B3ED8B49509C9FFA20C69D1D70"/>
    <w:rsid w:val="00053228"/>
  </w:style>
  <w:style w:type="paragraph" w:customStyle="1" w:styleId="F026B2A6450741BAAE900C3F36E579A5">
    <w:name w:val="F026B2A6450741BAAE900C3F36E579A5"/>
    <w:rsid w:val="00053228"/>
  </w:style>
  <w:style w:type="paragraph" w:customStyle="1" w:styleId="510727B1C5B3443BAFC8F70DCF87230E">
    <w:name w:val="510727B1C5B3443BAFC8F70DCF87230E"/>
    <w:rsid w:val="00053228"/>
  </w:style>
  <w:style w:type="paragraph" w:customStyle="1" w:styleId="10F578046969457AAE69BEBB174AA354">
    <w:name w:val="10F578046969457AAE69BEBB174AA354"/>
    <w:rsid w:val="00053228"/>
  </w:style>
  <w:style w:type="paragraph" w:customStyle="1" w:styleId="52594697FAC44EB2A67760F982485BC8">
    <w:name w:val="52594697FAC44EB2A67760F982485BC8"/>
    <w:rsid w:val="00053228"/>
  </w:style>
  <w:style w:type="paragraph" w:customStyle="1" w:styleId="F6E3BEC280C8448CA9D55B9B1AF7B63C">
    <w:name w:val="F6E3BEC280C8448CA9D55B9B1AF7B63C"/>
    <w:rsid w:val="00053228"/>
  </w:style>
  <w:style w:type="paragraph" w:customStyle="1" w:styleId="E601EA3DE9BE480DB7DB1C4CC3ABA991">
    <w:name w:val="E601EA3DE9BE480DB7DB1C4CC3ABA991"/>
    <w:rsid w:val="00650B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B1916325454D4883DCA1F442AA42C0">
    <w:name w:val="DCB1916325454D4883DCA1F442AA42C0"/>
    <w:rsid w:val="00E453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C88CECBA584B0E96BD5EB26F4A733F">
    <w:name w:val="64C88CECBA584B0E96BD5EB26F4A733F"/>
    <w:rsid w:val="00E453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6BA4BC43C2454EAB141F23EA3124DC">
    <w:name w:val="A76BA4BC43C2454EAB141F23EA3124DC"/>
    <w:rsid w:val="00E453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4EF39D138845ED8186B4D34E592DF5">
    <w:name w:val="1A4EF39D138845ED8186B4D34E592DF5"/>
    <w:rsid w:val="00E453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E7587F16ED479696EB20FE8AD465A7">
    <w:name w:val="7DE7587F16ED479696EB20FE8AD465A7"/>
    <w:rsid w:val="00E453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DCBCF01DDA4D03A7A146A1365EC64C">
    <w:name w:val="83DCBCF01DDA4D03A7A146A1365EC64C"/>
    <w:rsid w:val="00E453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0682B2068841749D1414FA211D6C2A">
    <w:name w:val="280682B2068841749D1414FA211D6C2A"/>
    <w:rsid w:val="00E453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020D5B1B104E1F9B1BBFCE10FAE422">
    <w:name w:val="0A020D5B1B104E1F9B1BBFCE10FAE422"/>
    <w:rsid w:val="00E453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6652E3519E4A618A664F19B0201C9B">
    <w:name w:val="BA6652E3519E4A618A664F19B0201C9B"/>
    <w:rsid w:val="00E453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E28F676E0B410FBA94BA43C3CE1934">
    <w:name w:val="BEE28F676E0B410FBA94BA43C3CE1934"/>
    <w:rsid w:val="00E453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6CA9B50FE74D39850EFBD4C57CAFFB">
    <w:name w:val="F66CA9B50FE74D39850EFBD4C57CAFFB"/>
    <w:rsid w:val="00E453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6FE6902EE34A1295DCE3C658884F7E">
    <w:name w:val="AE6FE6902EE34A1295DCE3C658884F7E"/>
    <w:rsid w:val="00E453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B4CE407D014BF79EEB31E697AC2C28">
    <w:name w:val="7FB4CE407D014BF79EEB31E697AC2C28"/>
    <w:rsid w:val="00E4539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1034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BRETAGNE</Company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MONTEMBAULT</dc:creator>
  <cp:keywords/>
  <dc:description/>
  <cp:lastModifiedBy>CLAIRE RATTIER-HAMILTON</cp:lastModifiedBy>
  <cp:revision>6</cp:revision>
  <dcterms:created xsi:type="dcterms:W3CDTF">2025-12-09T15:26:00Z</dcterms:created>
  <dcterms:modified xsi:type="dcterms:W3CDTF">2025-12-18T15:46:00Z</dcterms:modified>
</cp:coreProperties>
</file>