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2357" w14:textId="24E44388" w:rsidR="006C2792" w:rsidRPr="0007174E" w:rsidRDefault="006C2792" w:rsidP="006C2792">
      <w:pPr>
        <w:rPr>
          <w:rFonts w:asciiTheme="majorHAnsi" w:hAnsiTheme="majorHAnsi" w:cstheme="majorHAnsi"/>
          <w:lang w:eastAsia="fr-FR"/>
        </w:rPr>
      </w:pPr>
    </w:p>
    <w:p w14:paraId="7883762D" w14:textId="77777777" w:rsidR="00E10B64" w:rsidRPr="0007174E" w:rsidRDefault="00E10B64" w:rsidP="006C2792">
      <w:pPr>
        <w:pStyle w:val="Titrecentrgras"/>
        <w:jc w:val="right"/>
        <w:rPr>
          <w:rFonts w:asciiTheme="majorHAnsi" w:hAnsiTheme="majorHAnsi" w:cstheme="majorHAnsi"/>
          <w:sz w:val="24"/>
          <w:szCs w:val="24"/>
        </w:rPr>
      </w:pPr>
    </w:p>
    <w:p w14:paraId="665997AE" w14:textId="77777777" w:rsidR="00E10B64" w:rsidRPr="0007174E" w:rsidRDefault="00E10B64" w:rsidP="006C2792">
      <w:pPr>
        <w:pStyle w:val="Titrecentrgras"/>
        <w:jc w:val="right"/>
        <w:rPr>
          <w:rFonts w:asciiTheme="majorHAnsi" w:hAnsiTheme="majorHAnsi" w:cstheme="majorHAnsi"/>
          <w:sz w:val="24"/>
          <w:szCs w:val="24"/>
        </w:rPr>
      </w:pPr>
    </w:p>
    <w:p w14:paraId="161CD5B1" w14:textId="77777777" w:rsidR="00E10B64" w:rsidRPr="0007174E" w:rsidRDefault="00E10B64" w:rsidP="006C2792">
      <w:pPr>
        <w:pStyle w:val="Titrecentrgras"/>
        <w:jc w:val="right"/>
        <w:rPr>
          <w:rFonts w:asciiTheme="majorHAnsi" w:hAnsiTheme="majorHAnsi" w:cstheme="majorHAnsi"/>
          <w:sz w:val="24"/>
          <w:szCs w:val="24"/>
        </w:rPr>
      </w:pPr>
    </w:p>
    <w:p w14:paraId="390B5502" w14:textId="77777777" w:rsidR="000861E6" w:rsidRDefault="000861E6" w:rsidP="006C2792">
      <w:pPr>
        <w:pStyle w:val="Titrecentrgras"/>
        <w:jc w:val="right"/>
        <w:rPr>
          <w:rFonts w:asciiTheme="majorHAnsi" w:hAnsiTheme="majorHAnsi" w:cstheme="majorHAnsi"/>
          <w:sz w:val="24"/>
          <w:szCs w:val="24"/>
        </w:rPr>
      </w:pPr>
    </w:p>
    <w:p w14:paraId="4501139B" w14:textId="4729E43B" w:rsidR="00813C4B" w:rsidRDefault="00813C4B" w:rsidP="006C2792">
      <w:pPr>
        <w:pStyle w:val="Titrecentrgras"/>
        <w:jc w:val="right"/>
        <w:rPr>
          <w:rFonts w:asciiTheme="majorHAnsi" w:hAnsiTheme="majorHAnsi" w:cstheme="majorHAnsi"/>
          <w:sz w:val="24"/>
          <w:szCs w:val="24"/>
        </w:rPr>
      </w:pPr>
    </w:p>
    <w:p w14:paraId="50B007B5" w14:textId="242664E0" w:rsidR="00910F3D" w:rsidRDefault="001569DF" w:rsidP="00910F3D">
      <w:pPr>
        <w:pStyle w:val="Titre2sansnumrot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</w:rPr>
        <w:t>FICHE TECHNIQUE</w:t>
      </w:r>
    </w:p>
    <w:p w14:paraId="6FEE4DAA" w14:textId="6FF8B16D" w:rsidR="00910F3D" w:rsidRDefault="00910F3D" w:rsidP="00910F3D">
      <w:pPr>
        <w:pStyle w:val="Titre2sansnumrot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/>
        <w:ind w:left="0"/>
        <w:rPr>
          <w:rFonts w:asciiTheme="majorHAnsi" w:hAnsiTheme="majorHAnsi" w:cstheme="majorHAnsi"/>
          <w:b w:val="0"/>
          <w:sz w:val="28"/>
          <w:szCs w:val="28"/>
        </w:rPr>
      </w:pPr>
      <w:r w:rsidRPr="0007174E">
        <w:rPr>
          <w:rFonts w:asciiTheme="majorHAnsi" w:hAnsiTheme="majorHAnsi" w:cstheme="majorHAnsi"/>
        </w:rPr>
        <w:t>Écriture formats longs</w:t>
      </w:r>
      <w:r>
        <w:rPr>
          <w:rFonts w:asciiTheme="majorHAnsi" w:hAnsiTheme="majorHAnsi" w:cstheme="majorHAnsi"/>
        </w:rPr>
        <w:t xml:space="preserve"> (</w:t>
      </w:r>
      <w:r w:rsidRPr="0007174E">
        <w:rPr>
          <w:rFonts w:asciiTheme="majorHAnsi" w:hAnsiTheme="majorHAnsi" w:cstheme="majorHAnsi"/>
        </w:rPr>
        <w:t>fiction/animation/documentaire)</w:t>
      </w:r>
    </w:p>
    <w:p w14:paraId="5AE1802E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17FF50D6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0B4E60D9" w14:textId="77777777" w:rsidR="00347A80" w:rsidRPr="0007174E" w:rsidRDefault="00347A80" w:rsidP="006C2792">
      <w:pPr>
        <w:pStyle w:val="Textecourant"/>
        <w:jc w:val="center"/>
        <w:rPr>
          <w:rFonts w:asciiTheme="majorHAnsi" w:hAnsiTheme="majorHAnsi" w:cstheme="majorHAnsi"/>
        </w:rPr>
      </w:pPr>
    </w:p>
    <w:p w14:paraId="58E62EB6" w14:textId="116E75E5" w:rsidR="00347A80" w:rsidRPr="0007174E" w:rsidRDefault="00347A80" w:rsidP="00910F3D">
      <w:pPr>
        <w:pStyle w:val="Textecourant"/>
        <w:jc w:val="center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color w:val="FF0000"/>
          <w:sz w:val="24"/>
          <w:szCs w:val="24"/>
        </w:rPr>
        <w:t>Dossier à compléter pa</w:t>
      </w:r>
      <w:r w:rsidR="006D2A98" w:rsidRPr="0007174E">
        <w:rPr>
          <w:rFonts w:asciiTheme="majorHAnsi" w:hAnsiTheme="majorHAnsi" w:cstheme="majorHAnsi"/>
          <w:color w:val="FF0000"/>
          <w:sz w:val="24"/>
          <w:szCs w:val="24"/>
        </w:rPr>
        <w:t xml:space="preserve">r </w:t>
      </w:r>
      <w:proofErr w:type="gramStart"/>
      <w:r w:rsidR="006D2A98" w:rsidRPr="0007174E">
        <w:rPr>
          <w:rFonts w:asciiTheme="majorHAnsi" w:hAnsiTheme="majorHAnsi" w:cstheme="majorHAnsi"/>
          <w:color w:val="FF0000"/>
          <w:sz w:val="24"/>
          <w:szCs w:val="24"/>
        </w:rPr>
        <w:t>les</w:t>
      </w:r>
      <w:r w:rsidR="00813C4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6D2A98" w:rsidRPr="0007174E">
        <w:rPr>
          <w:rFonts w:asciiTheme="majorHAnsi" w:hAnsiTheme="majorHAnsi" w:cstheme="majorHAnsi"/>
          <w:color w:val="FF0000"/>
          <w:sz w:val="24"/>
          <w:szCs w:val="24"/>
        </w:rPr>
        <w:t>auteur</w:t>
      </w:r>
      <w:proofErr w:type="gramEnd"/>
      <w:r w:rsidR="006D2A98" w:rsidRPr="0007174E">
        <w:rPr>
          <w:rFonts w:asciiTheme="majorHAnsi" w:hAnsiTheme="majorHAnsi" w:cstheme="majorHAnsi"/>
          <w:color w:val="FF0000"/>
          <w:sz w:val="24"/>
          <w:szCs w:val="24"/>
        </w:rPr>
        <w:t>·ices/réalisateur</w:t>
      </w:r>
      <w:r w:rsidRPr="0007174E">
        <w:rPr>
          <w:rFonts w:asciiTheme="majorHAnsi" w:eastAsia="Malgun Gothic" w:hAnsiTheme="majorHAnsi" w:cstheme="majorHAnsi"/>
          <w:color w:val="FF0000"/>
          <w:sz w:val="24"/>
          <w:szCs w:val="24"/>
          <w:lang w:eastAsia="ko-KR"/>
        </w:rPr>
        <w:t>·</w:t>
      </w:r>
      <w:r w:rsidRPr="0007174E">
        <w:rPr>
          <w:rFonts w:asciiTheme="majorHAnsi" w:hAnsiTheme="majorHAnsi" w:cstheme="majorHAnsi"/>
          <w:color w:val="FF0000"/>
          <w:sz w:val="24"/>
          <w:szCs w:val="24"/>
        </w:rPr>
        <w:t>ices (et non par une société de production)</w:t>
      </w:r>
    </w:p>
    <w:p w14:paraId="119AD9B5" w14:textId="77777777" w:rsidR="006C2792" w:rsidRPr="0007174E" w:rsidRDefault="006C2792" w:rsidP="006C2792">
      <w:pPr>
        <w:pStyle w:val="Textecourant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C9EA335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  <w:b/>
          <w:sz w:val="24"/>
          <w:szCs w:val="24"/>
        </w:rPr>
      </w:pPr>
    </w:p>
    <w:p w14:paraId="6CE819C5" w14:textId="7397DF8C" w:rsidR="006C2792" w:rsidRPr="0007174E" w:rsidRDefault="006C2792" w:rsidP="006C2792">
      <w:pPr>
        <w:pStyle w:val="Encadr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Nom du demandeu</w:t>
      </w:r>
      <w:r w:rsidR="00E02AC9" w:rsidRPr="0007174E">
        <w:rPr>
          <w:rFonts w:asciiTheme="majorHAnsi" w:hAnsiTheme="majorHAnsi" w:cstheme="majorHAnsi"/>
          <w:b/>
          <w:sz w:val="24"/>
          <w:szCs w:val="24"/>
        </w:rPr>
        <w:t>r</w:t>
      </w:r>
      <w:r w:rsidR="00813C4B">
        <w:rPr>
          <w:rFonts w:asciiTheme="majorHAnsi" w:hAnsiTheme="majorHAnsi" w:cstheme="majorHAnsi"/>
          <w:b/>
          <w:sz w:val="24"/>
          <w:szCs w:val="24"/>
        </w:rPr>
        <w:t>/ de la demandeuse</w:t>
      </w:r>
      <w:r w:rsidRPr="000717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7174E">
        <w:rPr>
          <w:rFonts w:asciiTheme="majorHAnsi" w:hAnsiTheme="majorHAnsi" w:cstheme="majorHAnsi"/>
        </w:rPr>
        <w:t>:</w:t>
      </w:r>
      <w:r w:rsidRPr="0007174E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-313415397"/>
          <w:placeholder>
            <w:docPart w:val="D518CDC914874F0E809B6CE35BC393FE"/>
          </w:placeholder>
          <w:showingPlcHdr/>
          <w:text/>
        </w:sdtPr>
        <w:sdtEndPr>
          <w:rPr>
            <w:rStyle w:val="TEXTECOURANTGras"/>
          </w:rPr>
        </w:sdtEndPr>
        <w:sdtContent>
          <w:r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F317B9A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485F7F1D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129C4FE8" w14:textId="77777777" w:rsidR="006C2792" w:rsidRPr="0007174E" w:rsidRDefault="006C2792" w:rsidP="006C2792">
      <w:pPr>
        <w:pStyle w:val="Encadr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Titre du film</w:t>
      </w:r>
      <w:r w:rsidRPr="0007174E">
        <w:rPr>
          <w:rFonts w:asciiTheme="majorHAnsi" w:hAnsiTheme="majorHAnsi" w:cstheme="majorHAnsi"/>
        </w:rPr>
        <w:t xml:space="preserve"> :</w:t>
      </w:r>
      <w:r w:rsidRPr="0007174E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109241731"/>
          <w:placeholder>
            <w:docPart w:val="9950DD2E999B40B1983FBBD47DAFED83"/>
          </w:placeholder>
          <w:showingPlcHdr/>
          <w:text/>
        </w:sdtPr>
        <w:sdtEndPr>
          <w:rPr>
            <w:rStyle w:val="TEXTECOURANTGras"/>
          </w:rPr>
        </w:sdtEndPr>
        <w:sdtContent>
          <w:r w:rsidR="003403FD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11B23EFE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7E27433A" w14:textId="77777777" w:rsidR="00804D10" w:rsidRPr="0007174E" w:rsidRDefault="00804D10" w:rsidP="006C2792">
      <w:pPr>
        <w:pStyle w:val="Textecourant"/>
        <w:rPr>
          <w:rFonts w:asciiTheme="majorHAnsi" w:hAnsiTheme="majorHAnsi" w:cstheme="majorHAnsi"/>
        </w:rPr>
      </w:pPr>
    </w:p>
    <w:p w14:paraId="434B07AC" w14:textId="214AF68F" w:rsidR="00804D10" w:rsidRPr="0007174E" w:rsidRDefault="00A8212E" w:rsidP="00804D10">
      <w:pPr>
        <w:pStyle w:val="Textecourant"/>
        <w:pBdr>
          <w:top w:val="single" w:sz="4" w:space="1" w:color="auto"/>
        </w:pBdr>
        <w:rPr>
          <w:rFonts w:asciiTheme="majorHAnsi" w:hAnsiTheme="majorHAnsi" w:cstheme="majorHAnsi"/>
          <w:b/>
          <w:sz w:val="24"/>
          <w:szCs w:val="24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Nom du réalisateur</w:t>
      </w:r>
      <w:r w:rsidR="00813C4B">
        <w:rPr>
          <w:rFonts w:asciiTheme="majorHAnsi" w:hAnsiTheme="majorHAnsi" w:cstheme="majorHAnsi"/>
          <w:b/>
          <w:sz w:val="24"/>
          <w:szCs w:val="24"/>
        </w:rPr>
        <w:t xml:space="preserve"> / de la réalisatri</w:t>
      </w:r>
      <w:r w:rsidR="00804D10" w:rsidRPr="0007174E">
        <w:rPr>
          <w:rFonts w:asciiTheme="majorHAnsi" w:hAnsiTheme="majorHAnsi" w:cstheme="majorHAnsi"/>
          <w:b/>
          <w:sz w:val="24"/>
          <w:szCs w:val="24"/>
        </w:rPr>
        <w:t>ce</w:t>
      </w:r>
      <w:r w:rsidR="00A826E6" w:rsidRPr="0007174E">
        <w:rPr>
          <w:rFonts w:asciiTheme="majorHAnsi" w:hAnsiTheme="majorHAnsi" w:cstheme="majorHAnsi"/>
          <w:b/>
          <w:sz w:val="24"/>
          <w:szCs w:val="24"/>
        </w:rPr>
        <w:t xml:space="preserve"> (envisagé·e)</w:t>
      </w:r>
      <w:r w:rsidR="00804D10" w:rsidRPr="0007174E">
        <w:rPr>
          <w:rFonts w:asciiTheme="majorHAnsi" w:hAnsiTheme="majorHAnsi" w:cstheme="majorHAnsi"/>
          <w:b/>
          <w:sz w:val="24"/>
          <w:szCs w:val="24"/>
        </w:rPr>
        <w:t> :</w:t>
      </w:r>
      <w:r w:rsidR="00125A2A" w:rsidRPr="0007174E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1504395862"/>
          <w:placeholder>
            <w:docPart w:val="603E2AAFA16F48A58F029EF57C562A36"/>
          </w:placeholder>
          <w:showingPlcHdr/>
          <w:text/>
        </w:sdtPr>
        <w:sdtEndPr>
          <w:rPr>
            <w:rStyle w:val="TEXTECOURANTGras"/>
          </w:rPr>
        </w:sdtEndPr>
        <w:sdtContent>
          <w:r w:rsidR="00125A2A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30723836" w14:textId="77777777" w:rsidR="00804D10" w:rsidRDefault="00804D10" w:rsidP="006C2792">
      <w:pPr>
        <w:pStyle w:val="Encadr"/>
        <w:rPr>
          <w:rFonts w:asciiTheme="majorHAnsi" w:hAnsiTheme="majorHAnsi" w:cstheme="majorHAnsi"/>
          <w:b/>
          <w:sz w:val="24"/>
          <w:szCs w:val="24"/>
        </w:rPr>
      </w:pPr>
    </w:p>
    <w:p w14:paraId="489696F6" w14:textId="77777777" w:rsidR="0007174E" w:rsidRPr="0007174E" w:rsidRDefault="0007174E" w:rsidP="006C2792">
      <w:pPr>
        <w:pStyle w:val="Encadr"/>
        <w:rPr>
          <w:rFonts w:asciiTheme="majorHAnsi" w:hAnsiTheme="majorHAnsi" w:cstheme="majorHAnsi"/>
          <w:b/>
          <w:sz w:val="24"/>
          <w:szCs w:val="24"/>
        </w:rPr>
      </w:pPr>
    </w:p>
    <w:p w14:paraId="28E34A95" w14:textId="1687B596" w:rsidR="006C2792" w:rsidRPr="0007174E" w:rsidRDefault="001F4448" w:rsidP="006C2792">
      <w:pPr>
        <w:pStyle w:val="Encadr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</w:rPr>
          <w:id w:val="133017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08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F36408" w:rsidRPr="000717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C2792" w:rsidRPr="0007174E">
        <w:rPr>
          <w:rFonts w:asciiTheme="majorHAnsi" w:hAnsiTheme="majorHAnsi" w:cstheme="majorHAnsi"/>
          <w:b/>
          <w:sz w:val="24"/>
          <w:szCs w:val="24"/>
        </w:rPr>
        <w:t>Long métrage de fiction/animation</w:t>
      </w:r>
      <w:r w:rsidR="00813C4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32B0FD3D" w14:textId="77777777" w:rsidR="006C2792" w:rsidRPr="0007174E" w:rsidRDefault="006C2792" w:rsidP="006C2792">
      <w:pPr>
        <w:pStyle w:val="Encadr"/>
        <w:rPr>
          <w:rFonts w:asciiTheme="majorHAnsi" w:hAnsiTheme="majorHAnsi" w:cstheme="majorHAnsi"/>
        </w:rPr>
      </w:pPr>
      <w:r w:rsidRPr="0007174E">
        <w:rPr>
          <w:rStyle w:val="TEXTECOURANTGras"/>
          <w:rFonts w:asciiTheme="majorHAnsi" w:hAnsiTheme="majorHAnsi" w:cstheme="majorHAnsi"/>
          <w:b w:val="0"/>
        </w:rPr>
        <w:t xml:space="preserve">Durée du film envisagée : </w:t>
      </w:r>
      <w:sdt>
        <w:sdtPr>
          <w:rPr>
            <w:rStyle w:val="TEXTECOURANTGras"/>
            <w:rFonts w:asciiTheme="majorHAnsi" w:hAnsiTheme="majorHAnsi" w:cstheme="majorHAnsi"/>
            <w:b w:val="0"/>
          </w:rPr>
          <w:id w:val="1399017010"/>
          <w:placeholder>
            <w:docPart w:val="47202F5795C6498B9B3BFB83758914A4"/>
          </w:placeholder>
          <w:showingPlcHdr/>
          <w:text/>
        </w:sdtPr>
        <w:sdtEndPr>
          <w:rPr>
            <w:rStyle w:val="TEXTECOURANTGras"/>
          </w:rPr>
        </w:sdtEndPr>
        <w:sdtContent>
          <w:r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07174E">
        <w:rPr>
          <w:rStyle w:val="TEXTECOURANTGras"/>
          <w:rFonts w:asciiTheme="majorHAnsi" w:hAnsiTheme="majorHAnsi" w:cstheme="majorHAnsi"/>
          <w:b w:val="0"/>
        </w:rPr>
        <w:t>minutes</w:t>
      </w:r>
    </w:p>
    <w:p w14:paraId="4AEFCF19" w14:textId="77777777" w:rsidR="006C2792" w:rsidRPr="0007174E" w:rsidRDefault="006C2792" w:rsidP="006C2792">
      <w:pPr>
        <w:pStyle w:val="Encadr"/>
        <w:rPr>
          <w:rFonts w:asciiTheme="majorHAnsi" w:hAnsiTheme="majorHAnsi" w:cstheme="majorHAnsi"/>
        </w:rPr>
      </w:pPr>
    </w:p>
    <w:p w14:paraId="6CE8C5ED" w14:textId="02D90308" w:rsidR="005C652E" w:rsidRPr="0007174E" w:rsidRDefault="001F4448" w:rsidP="006C2792">
      <w:pPr>
        <w:pStyle w:val="Encadr"/>
        <w:rPr>
          <w:rStyle w:val="TEXTECOURANTGras"/>
          <w:rFonts w:asciiTheme="majorHAnsi" w:hAnsiTheme="majorHAnsi" w:cstheme="majorHAnsi"/>
          <w:sz w:val="24"/>
          <w:szCs w:val="24"/>
        </w:rPr>
      </w:pP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15310674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F36408" w:rsidRPr="0007174E">
            <w:rPr>
              <w:rStyle w:val="TEXTECOURANTGras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6408" w:rsidRPr="0007174E">
        <w:rPr>
          <w:rStyle w:val="TEXTECOURANTGras"/>
          <w:rFonts w:asciiTheme="majorHAnsi" w:hAnsiTheme="majorHAnsi" w:cstheme="majorHAnsi"/>
          <w:sz w:val="24"/>
          <w:szCs w:val="24"/>
        </w:rPr>
        <w:t xml:space="preserve"> </w:t>
      </w:r>
      <w:r w:rsidR="005C652E" w:rsidRPr="0007174E">
        <w:rPr>
          <w:rStyle w:val="TEXTECOURANTGras"/>
          <w:rFonts w:asciiTheme="majorHAnsi" w:hAnsiTheme="majorHAnsi" w:cstheme="majorHAnsi"/>
          <w:sz w:val="24"/>
          <w:szCs w:val="24"/>
        </w:rPr>
        <w:t xml:space="preserve">Projet </w:t>
      </w:r>
      <w:r w:rsidR="00804D10" w:rsidRPr="0007174E">
        <w:rPr>
          <w:rStyle w:val="TEXTECOURANTGras"/>
          <w:rFonts w:asciiTheme="majorHAnsi" w:hAnsiTheme="majorHAnsi" w:cstheme="majorHAnsi"/>
          <w:sz w:val="24"/>
          <w:szCs w:val="24"/>
        </w:rPr>
        <w:t>de fiction</w:t>
      </w:r>
      <w:r w:rsidR="00217BE8" w:rsidRPr="0007174E">
        <w:rPr>
          <w:rStyle w:val="TEXTECOURANTGras"/>
          <w:rFonts w:asciiTheme="majorHAnsi" w:hAnsiTheme="majorHAnsi" w:cstheme="majorHAnsi"/>
          <w:sz w:val="24"/>
          <w:szCs w:val="24"/>
        </w:rPr>
        <w:t>/animation</w:t>
      </w:r>
      <w:r w:rsidR="00804D10" w:rsidRPr="0007174E">
        <w:rPr>
          <w:rStyle w:val="TEXTECOURANTGras"/>
          <w:rFonts w:asciiTheme="majorHAnsi" w:hAnsiTheme="majorHAnsi" w:cstheme="majorHAnsi"/>
          <w:sz w:val="24"/>
          <w:szCs w:val="24"/>
        </w:rPr>
        <w:t xml:space="preserve"> TV</w:t>
      </w:r>
    </w:p>
    <w:p w14:paraId="38FDF8C1" w14:textId="77777777" w:rsidR="005C652E" w:rsidRPr="0007174E" w:rsidRDefault="005C652E" w:rsidP="006C2792">
      <w:pPr>
        <w:pStyle w:val="Encadr"/>
        <w:rPr>
          <w:rStyle w:val="TEXTECOURANTGras"/>
          <w:rFonts w:asciiTheme="majorHAnsi" w:hAnsiTheme="majorHAnsi" w:cstheme="majorHAnsi"/>
          <w:sz w:val="24"/>
          <w:szCs w:val="24"/>
        </w:rPr>
      </w:pPr>
    </w:p>
    <w:p w14:paraId="023CCE12" w14:textId="0B373926" w:rsidR="006C2792" w:rsidRPr="0007174E" w:rsidRDefault="001F4448" w:rsidP="006C2792">
      <w:pPr>
        <w:pStyle w:val="Encadr"/>
        <w:rPr>
          <w:rFonts w:asciiTheme="majorHAnsi" w:hAnsiTheme="majorHAnsi" w:cstheme="majorHAnsi"/>
          <w:b/>
          <w:sz w:val="24"/>
          <w:szCs w:val="24"/>
        </w:rPr>
      </w:pP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7384390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F36408" w:rsidRPr="0007174E">
            <w:rPr>
              <w:rStyle w:val="TEXTECOURANTGras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36408" w:rsidRPr="0007174E">
        <w:rPr>
          <w:rStyle w:val="TEXTECOURANTGras"/>
          <w:rFonts w:asciiTheme="majorHAnsi" w:hAnsiTheme="majorHAnsi" w:cstheme="majorHAnsi"/>
          <w:sz w:val="24"/>
          <w:szCs w:val="24"/>
        </w:rPr>
        <w:t xml:space="preserve"> </w:t>
      </w:r>
      <w:r w:rsidR="006C2792" w:rsidRPr="0007174E">
        <w:rPr>
          <w:rStyle w:val="TEXTECOURANTGras"/>
          <w:rFonts w:asciiTheme="majorHAnsi" w:hAnsiTheme="majorHAnsi" w:cstheme="majorHAnsi"/>
          <w:sz w:val="24"/>
          <w:szCs w:val="24"/>
        </w:rPr>
        <w:t xml:space="preserve">Documentaire </w:t>
      </w:r>
    </w:p>
    <w:p w14:paraId="71BA46BA" w14:textId="77777777" w:rsidR="006C2792" w:rsidRPr="0007174E" w:rsidRDefault="006C2792" w:rsidP="006C2792">
      <w:pPr>
        <w:pStyle w:val="Encadr"/>
        <w:rPr>
          <w:rFonts w:asciiTheme="majorHAnsi" w:hAnsiTheme="majorHAnsi" w:cstheme="majorHAnsi"/>
        </w:rPr>
      </w:pPr>
    </w:p>
    <w:p w14:paraId="11BC7298" w14:textId="77777777" w:rsidR="0007174E" w:rsidRDefault="0007174E" w:rsidP="006C2792">
      <w:pPr>
        <w:pStyle w:val="Encadr"/>
        <w:rPr>
          <w:rFonts w:asciiTheme="majorHAnsi" w:hAnsiTheme="majorHAnsi" w:cstheme="majorHAnsi"/>
          <w:b/>
          <w:sz w:val="24"/>
          <w:szCs w:val="24"/>
        </w:rPr>
      </w:pPr>
    </w:p>
    <w:p w14:paraId="123844A3" w14:textId="52012A31" w:rsidR="006C2792" w:rsidRPr="0007174E" w:rsidRDefault="006C2792" w:rsidP="006C2792">
      <w:pPr>
        <w:pStyle w:val="Encadr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Date prévisionnelle de début de tournage du film faisant l’objet de la demande de subvention</w:t>
      </w:r>
      <w:r w:rsidR="003362B7" w:rsidRPr="0007174E">
        <w:rPr>
          <w:rFonts w:asciiTheme="majorHAnsi" w:hAnsiTheme="majorHAnsi" w:cstheme="majorHAnsi"/>
          <w:b/>
          <w:sz w:val="24"/>
          <w:szCs w:val="24"/>
        </w:rPr>
        <w:t xml:space="preserve"> (si connue)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07174E">
        <w:rPr>
          <w:rFonts w:asciiTheme="majorHAnsi" w:hAnsiTheme="majorHAnsi" w:cstheme="majorHAnsi"/>
          <w:b/>
          <w:sz w:val="24"/>
          <w:szCs w:val="24"/>
        </w:rPr>
        <w:t>:</w:t>
      </w:r>
      <w:r w:rsidRPr="0007174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570026950"/>
          <w:placeholder>
            <w:docPart w:val="EF7AFF0D894A43AF868DD65041D3D56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une date.</w:t>
          </w:r>
        </w:sdtContent>
      </w:sdt>
    </w:p>
    <w:p w14:paraId="13ADDD63" w14:textId="77777777" w:rsidR="006C2792" w:rsidRPr="0007174E" w:rsidRDefault="006C2792" w:rsidP="006C2792">
      <w:pPr>
        <w:pStyle w:val="Textecourantcentr"/>
        <w:jc w:val="both"/>
        <w:rPr>
          <w:rFonts w:asciiTheme="majorHAnsi" w:hAnsiTheme="majorHAnsi" w:cstheme="majorHAnsi"/>
        </w:rPr>
      </w:pPr>
    </w:p>
    <w:p w14:paraId="1012CCF9" w14:textId="77777777" w:rsidR="006C2792" w:rsidRPr="0007174E" w:rsidRDefault="006C2792" w:rsidP="006C2792">
      <w:pPr>
        <w:pStyle w:val="Textecourantcentr"/>
        <w:jc w:val="both"/>
        <w:rPr>
          <w:rFonts w:asciiTheme="majorHAnsi" w:hAnsiTheme="majorHAnsi" w:cstheme="majorHAnsi"/>
        </w:rPr>
      </w:pPr>
    </w:p>
    <w:p w14:paraId="3C4E342A" w14:textId="77777777" w:rsidR="006C2792" w:rsidRPr="0007174E" w:rsidRDefault="006C2792" w:rsidP="006C2792">
      <w:pPr>
        <w:pStyle w:val="Textecourant"/>
        <w:jc w:val="center"/>
        <w:rPr>
          <w:rFonts w:asciiTheme="majorHAnsi" w:hAnsiTheme="majorHAnsi" w:cstheme="majorHAnsi"/>
        </w:rPr>
      </w:pPr>
    </w:p>
    <w:p w14:paraId="1F340295" w14:textId="77777777" w:rsidR="006C2792" w:rsidRDefault="006C2792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4D5714E8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7DAF3D04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023C1D83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062DB931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0F48A0C7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465B156E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76256BC3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76357000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2CE9154D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133F7C9E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5F9341D1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4D4929CD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39A8513C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2934E467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29CF017F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13B7796E" w14:textId="77777777" w:rsidR="00813C4B" w:rsidRDefault="00813C4B" w:rsidP="00263475">
      <w:pPr>
        <w:pStyle w:val="Textecourant"/>
        <w:rPr>
          <w:rFonts w:asciiTheme="majorHAnsi" w:hAnsiTheme="majorHAnsi" w:cstheme="majorHAnsi"/>
          <w:color w:val="FF0000"/>
        </w:rPr>
      </w:pPr>
    </w:p>
    <w:p w14:paraId="2953C102" w14:textId="244A8458" w:rsidR="006C2792" w:rsidRDefault="006C2792" w:rsidP="006C2792">
      <w:pPr>
        <w:pStyle w:val="Textecourant"/>
        <w:jc w:val="center"/>
        <w:rPr>
          <w:rFonts w:asciiTheme="majorHAnsi" w:hAnsiTheme="majorHAnsi" w:cstheme="majorHAnsi"/>
          <w:color w:val="FF0000"/>
        </w:rPr>
      </w:pPr>
    </w:p>
    <w:p w14:paraId="2D020415" w14:textId="41636B27" w:rsidR="00813C4B" w:rsidRDefault="00813C4B" w:rsidP="006C2792">
      <w:pPr>
        <w:pStyle w:val="Textecourant"/>
        <w:jc w:val="center"/>
        <w:rPr>
          <w:rFonts w:asciiTheme="majorHAnsi" w:hAnsiTheme="majorHAnsi" w:cstheme="majorHAnsi"/>
          <w:color w:val="FF0000"/>
        </w:rPr>
      </w:pPr>
      <w:r>
        <w:rPr>
          <w:rFonts w:asciiTheme="majorHAnsi" w:hAnsiTheme="majorHAnsi" w:cstheme="majorHAnsi"/>
          <w:color w:val="FF0000"/>
        </w:rPr>
        <w:br/>
      </w:r>
    </w:p>
    <w:p w14:paraId="0D202A05" w14:textId="592F0A10" w:rsidR="006C2792" w:rsidRPr="0007174E" w:rsidRDefault="006C2792" w:rsidP="00813C4B">
      <w:pPr>
        <w:pStyle w:val="Textecourant"/>
        <w:jc w:val="center"/>
        <w:rPr>
          <w:rFonts w:asciiTheme="majorHAnsi" w:hAnsiTheme="majorHAnsi" w:cstheme="majorHAnsi"/>
          <w:color w:val="FF0000"/>
        </w:rPr>
      </w:pPr>
    </w:p>
    <w:p w14:paraId="00172F04" w14:textId="2D59F5FB" w:rsidR="008D5530" w:rsidRDefault="008D5530" w:rsidP="00813C4B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0"/>
        <w:ind w:left="0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</w:rPr>
        <w:t>FICHE TECHNIQUE</w:t>
      </w:r>
    </w:p>
    <w:p w14:paraId="14735B10" w14:textId="77777777" w:rsidR="008D5530" w:rsidRDefault="008D5530" w:rsidP="00813C4B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0"/>
        <w:ind w:left="0"/>
        <w:rPr>
          <w:rFonts w:asciiTheme="majorHAnsi" w:hAnsiTheme="majorHAnsi" w:cstheme="majorHAnsi"/>
          <w:b w:val="0"/>
          <w:sz w:val="28"/>
          <w:szCs w:val="28"/>
        </w:rPr>
      </w:pPr>
      <w:r w:rsidRPr="0007174E">
        <w:rPr>
          <w:rFonts w:asciiTheme="majorHAnsi" w:hAnsiTheme="majorHAnsi" w:cstheme="majorHAnsi"/>
        </w:rPr>
        <w:t>Écriture formats longs</w:t>
      </w:r>
      <w:r>
        <w:rPr>
          <w:rFonts w:asciiTheme="majorHAnsi" w:hAnsiTheme="majorHAnsi" w:cstheme="majorHAnsi"/>
        </w:rPr>
        <w:t xml:space="preserve"> (</w:t>
      </w:r>
      <w:r w:rsidRPr="0007174E">
        <w:rPr>
          <w:rFonts w:asciiTheme="majorHAnsi" w:hAnsiTheme="majorHAnsi" w:cstheme="majorHAnsi"/>
        </w:rPr>
        <w:t>fiction/animation/documentaire)</w:t>
      </w:r>
    </w:p>
    <w:p w14:paraId="39C71BDC" w14:textId="77777777" w:rsidR="008D5530" w:rsidRDefault="008D5530" w:rsidP="00910F3D">
      <w:pPr>
        <w:pStyle w:val="Textecourant"/>
        <w:pBdr>
          <w:bottom w:val="single" w:sz="4" w:space="1" w:color="auto"/>
        </w:pBdr>
        <w:rPr>
          <w:rStyle w:val="TEXTECOURANTGras"/>
          <w:rFonts w:asciiTheme="majorHAnsi" w:hAnsiTheme="majorHAnsi" w:cstheme="majorHAnsi"/>
          <w:sz w:val="24"/>
          <w:szCs w:val="24"/>
        </w:rPr>
      </w:pPr>
    </w:p>
    <w:p w14:paraId="032FDF27" w14:textId="2684A21D" w:rsidR="006C2792" w:rsidRPr="0007174E" w:rsidRDefault="006C2792" w:rsidP="00910F3D">
      <w:pPr>
        <w:pStyle w:val="Textecourant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07174E">
        <w:rPr>
          <w:rStyle w:val="TEXTECOURANTGras"/>
          <w:rFonts w:asciiTheme="majorHAnsi" w:hAnsiTheme="majorHAnsi" w:cstheme="majorHAnsi"/>
          <w:sz w:val="24"/>
          <w:szCs w:val="24"/>
        </w:rPr>
        <w:t xml:space="preserve">Titre du film : </w:t>
      </w:r>
      <w:sdt>
        <w:sdtPr>
          <w:rPr>
            <w:rFonts w:asciiTheme="majorHAnsi" w:hAnsiTheme="majorHAnsi" w:cstheme="majorHAnsi"/>
          </w:rPr>
          <w:id w:val="647477544"/>
          <w:placeholder>
            <w:docPart w:val="C4B3202999F943929CCC4A3545D5AABB"/>
          </w:placeholder>
          <w:showingPlcHdr/>
          <w:text/>
        </w:sdtPr>
        <w:sdtEndPr/>
        <w:sdtContent>
          <w:r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5E907CBC" w14:textId="77777777" w:rsidR="006C2792" w:rsidRPr="0007174E" w:rsidRDefault="006C2792" w:rsidP="006C2792">
      <w:pPr>
        <w:pStyle w:val="Textecourant"/>
        <w:ind w:left="360"/>
        <w:rPr>
          <w:rFonts w:asciiTheme="majorHAnsi" w:hAnsiTheme="majorHAnsi" w:cstheme="majorHAnsi"/>
        </w:rPr>
      </w:pPr>
    </w:p>
    <w:p w14:paraId="680E2086" w14:textId="3737F575" w:rsidR="006C2792" w:rsidRPr="0007174E" w:rsidRDefault="006C2792" w:rsidP="0007174E">
      <w:pPr>
        <w:pStyle w:val="Textecourant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Film adapté de</w:t>
      </w:r>
      <w:r w:rsidRPr="0007174E">
        <w:rPr>
          <w:rFonts w:asciiTheme="majorHAnsi" w:hAnsiTheme="majorHAnsi" w:cstheme="majorHAnsi"/>
          <w:b/>
        </w:rPr>
        <w:t xml:space="preserve"> (le cas échéant, titre et auteur)</w:t>
      </w:r>
      <w:r w:rsidR="00464876">
        <w:rPr>
          <w:rFonts w:asciiTheme="majorHAnsi" w:hAnsiTheme="majorHAnsi" w:cstheme="majorHAnsi"/>
          <w:b/>
        </w:rPr>
        <w:t xml:space="preserve"> : </w:t>
      </w:r>
      <w:r w:rsidRPr="0007174E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-1908135154"/>
          <w:placeholder>
            <w:docPart w:val="5CCA04E6A85B4704A67C3AC60E22F516"/>
          </w:placeholder>
          <w:showingPlcHdr/>
          <w:text/>
        </w:sdtPr>
        <w:sdtEndPr/>
        <w:sdtContent>
          <w:r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01029890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5BA384A8" w14:textId="3114314C" w:rsidR="006C2792" w:rsidRPr="00F36408" w:rsidRDefault="006C2792" w:rsidP="0007174E">
      <w:pPr>
        <w:pStyle w:val="Textecourant"/>
        <w:rPr>
          <w:rFonts w:asciiTheme="majorHAnsi" w:hAnsiTheme="majorHAnsi" w:cstheme="majorHAnsi"/>
          <w:b/>
        </w:rPr>
      </w:pPr>
      <w:r w:rsidRPr="0007174E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Genre </w:t>
      </w:r>
      <w:r w:rsidRPr="0007174E">
        <w:rPr>
          <w:rFonts w:asciiTheme="majorHAnsi" w:hAnsiTheme="majorHAnsi" w:cstheme="majorHAnsi"/>
          <w:b/>
          <w:sz w:val="24"/>
          <w:szCs w:val="24"/>
        </w:rPr>
        <w:t>:</w:t>
      </w:r>
      <w:r w:rsidRPr="0007174E">
        <w:rPr>
          <w:rFonts w:asciiTheme="majorHAnsi" w:hAnsiTheme="majorHAnsi" w:cstheme="majorHAnsi"/>
          <w:b/>
        </w:rPr>
        <w:t xml:space="preserve">   </w:t>
      </w:r>
      <w:sdt>
        <w:sdtPr>
          <w:rPr>
            <w:rFonts w:asciiTheme="majorHAnsi" w:hAnsiTheme="majorHAnsi" w:cstheme="majorHAnsi"/>
            <w:b/>
          </w:rPr>
          <w:id w:val="19080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08" w:rsidRPr="0007174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36408" w:rsidRPr="0007174E">
        <w:rPr>
          <w:rFonts w:asciiTheme="majorHAnsi" w:hAnsiTheme="majorHAnsi" w:cstheme="majorHAnsi"/>
          <w:b/>
        </w:rPr>
        <w:t xml:space="preserve"> </w:t>
      </w:r>
      <w:r w:rsidRPr="0007174E">
        <w:rPr>
          <w:rFonts w:asciiTheme="majorHAnsi" w:hAnsiTheme="majorHAnsi" w:cstheme="majorHAnsi"/>
          <w:b/>
        </w:rPr>
        <w:t xml:space="preserve">fiction </w:t>
      </w:r>
      <w:r w:rsidR="00F36408">
        <w:rPr>
          <w:rFonts w:asciiTheme="majorHAnsi" w:hAnsiTheme="majorHAnsi" w:cstheme="majorHAnsi"/>
          <w:b/>
        </w:rPr>
        <w:t xml:space="preserve">   </w:t>
      </w:r>
      <w:r w:rsidR="00DC2C72" w:rsidRPr="0007174E">
        <w:rPr>
          <w:rFonts w:asciiTheme="majorHAnsi" w:hAnsiTheme="majorHAnsi" w:cstheme="majorHAnsi"/>
          <w:b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16370683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1F4448">
            <w:rPr>
              <w:rStyle w:val="TEXTECOURANTGras"/>
              <w:rFonts w:ascii="MS Gothic" w:eastAsia="MS Gothic" w:hAnsi="MS Gothic" w:cstheme="majorHAnsi" w:hint="eastAsia"/>
              <w:b w:val="0"/>
              <w:szCs w:val="20"/>
            </w:rPr>
            <w:t>☐</w:t>
          </w:r>
        </w:sdtContent>
      </w:sdt>
      <w:r w:rsidR="00F36408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07174E">
        <w:rPr>
          <w:rStyle w:val="TEXTECOURANTGras"/>
          <w:rFonts w:asciiTheme="majorHAnsi" w:hAnsiTheme="majorHAnsi" w:cstheme="majorHAnsi"/>
          <w:szCs w:val="20"/>
        </w:rPr>
        <w:t>animation</w:t>
      </w:r>
      <w:r w:rsidR="00F36408">
        <w:rPr>
          <w:rStyle w:val="TEXTECOURANTGras"/>
          <w:rFonts w:asciiTheme="majorHAnsi" w:hAnsiTheme="majorHAnsi" w:cstheme="majorHAnsi"/>
          <w:szCs w:val="20"/>
        </w:rPr>
        <w:t xml:space="preserve">   </w:t>
      </w:r>
      <w:r w:rsid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140722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F36408">
            <w:rPr>
              <w:rStyle w:val="TEXTECOURANTGras"/>
              <w:rFonts w:ascii="MS Gothic" w:eastAsia="MS Gothic" w:hAnsi="MS Gothic" w:cstheme="majorHAnsi" w:hint="eastAsia"/>
              <w:szCs w:val="20"/>
            </w:rPr>
            <w:t>☐</w:t>
          </w:r>
        </w:sdtContent>
      </w:sdt>
      <w:r w:rsidR="00F36408" w:rsidRP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r w:rsidRPr="0007174E">
        <w:rPr>
          <w:rStyle w:val="TEXTECOURANTGras"/>
          <w:rFonts w:asciiTheme="majorHAnsi" w:hAnsiTheme="majorHAnsi" w:cstheme="majorHAnsi"/>
          <w:szCs w:val="20"/>
        </w:rPr>
        <w:t>documentaire</w:t>
      </w:r>
      <w:r w:rsidR="00F36408">
        <w:rPr>
          <w:rStyle w:val="TEXTECOURANTGras"/>
          <w:rFonts w:asciiTheme="majorHAnsi" w:hAnsiTheme="majorHAnsi" w:cstheme="majorHAnsi"/>
          <w:szCs w:val="20"/>
        </w:rPr>
        <w:t xml:space="preserve">    </w:t>
      </w:r>
      <w:r w:rsid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14059862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F36408">
            <w:rPr>
              <w:rStyle w:val="TEXTECOURANTGras"/>
              <w:rFonts w:ascii="MS Gothic" w:eastAsia="MS Gothic" w:hAnsi="MS Gothic" w:cstheme="majorHAnsi" w:hint="eastAsia"/>
              <w:szCs w:val="20"/>
            </w:rPr>
            <w:t>☐</w:t>
          </w:r>
        </w:sdtContent>
      </w:sdt>
      <w:r w:rsidR="00F36408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Pr="0007174E">
        <w:rPr>
          <w:rStyle w:val="TEXTECOURANTGras"/>
          <w:rFonts w:asciiTheme="majorHAnsi" w:hAnsiTheme="majorHAnsi" w:cstheme="majorHAnsi"/>
          <w:szCs w:val="20"/>
        </w:rPr>
        <w:t>expérimental</w:t>
      </w:r>
      <w:r w:rsid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r w:rsidR="00F36408">
        <w:rPr>
          <w:rStyle w:val="TEXTECOURANTGras"/>
          <w:rFonts w:asciiTheme="majorHAnsi" w:hAnsiTheme="majorHAnsi" w:cstheme="majorHAnsi"/>
          <w:szCs w:val="20"/>
        </w:rPr>
        <w:t xml:space="preserve">      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1374044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F36408" w:rsidRPr="0007174E">
            <w:rPr>
              <w:rStyle w:val="TEXTECOURANTGras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F36408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 </w:t>
      </w:r>
      <w:r w:rsidRPr="0007174E">
        <w:rPr>
          <w:rStyle w:val="TEXTECOURANTGras"/>
          <w:rFonts w:asciiTheme="majorHAnsi" w:hAnsiTheme="majorHAnsi" w:cstheme="majorHAnsi"/>
          <w:szCs w:val="20"/>
        </w:rPr>
        <w:t>autre</w:t>
      </w:r>
      <w:r w:rsid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-27338038"/>
          <w:placeholder>
            <w:docPart w:val="99976B90897B43ABBD4AB68D6104ADD2"/>
          </w:placeholder>
          <w:showingPlcHdr/>
          <w:text/>
        </w:sdtPr>
        <w:sdtEndPr/>
        <w:sdtContent>
          <w:r w:rsidR="00F36408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2B2511A7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7FCAB3EF" w14:textId="489FB5A4" w:rsidR="006C2792" w:rsidRPr="00813C4B" w:rsidRDefault="002709A6" w:rsidP="006C2792">
      <w:pPr>
        <w:pStyle w:val="Textecourant"/>
        <w:numPr>
          <w:ilvl w:val="0"/>
          <w:numId w:val="2"/>
        </w:numPr>
        <w:tabs>
          <w:tab w:val="left" w:pos="836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>
        <w:rPr>
          <w:rFonts w:ascii="Segoe UI Symbol" w:eastAsia="MS Gothic" w:hAnsi="Segoe UI Symbol" w:cs="Segoe UI Symbol"/>
          <w:b/>
          <w:sz w:val="21"/>
          <w:szCs w:val="21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sz w:val="21"/>
            <w:szCs w:val="21"/>
          </w:rPr>
          <w:id w:val="-102416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sz w:val="21"/>
              <w:szCs w:val="21"/>
            </w:rPr>
            <w:t>☐</w:t>
          </w:r>
        </w:sdtContent>
      </w:sdt>
      <w:r w:rsidR="00F36408" w:rsidRPr="00813C4B">
        <w:rPr>
          <w:rFonts w:asciiTheme="majorHAnsi" w:hAnsiTheme="majorHAnsi" w:cstheme="majorHAnsi"/>
        </w:rPr>
        <w:t xml:space="preserve"> </w:t>
      </w:r>
      <w:r w:rsidR="007B3592" w:rsidRPr="00813C4B">
        <w:rPr>
          <w:rFonts w:asciiTheme="majorHAnsi" w:hAnsiTheme="majorHAnsi" w:cstheme="majorHAnsi"/>
        </w:rPr>
        <w:t>Cinéma</w:t>
      </w:r>
      <w:r>
        <w:rPr>
          <w:rFonts w:asciiTheme="majorHAnsi" w:hAnsiTheme="majorHAnsi" w:cstheme="majorHAnsi"/>
        </w:rPr>
        <w:t xml:space="preserve">   </w:t>
      </w:r>
      <w:sdt>
        <w:sdtPr>
          <w:rPr>
            <w:rFonts w:ascii="Segoe UI Symbol" w:hAnsi="Segoe UI Symbol" w:cs="Segoe UI Symbol"/>
            <w:b/>
          </w:rPr>
          <w:id w:val="26404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448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F36408" w:rsidRPr="00813C4B">
        <w:rPr>
          <w:rFonts w:asciiTheme="majorHAnsi" w:hAnsiTheme="majorHAnsi" w:cstheme="majorHAnsi"/>
          <w:b/>
        </w:rPr>
        <w:t xml:space="preserve">   </w:t>
      </w:r>
      <w:r w:rsidR="007B3592" w:rsidRPr="00813C4B">
        <w:rPr>
          <w:rFonts w:asciiTheme="majorHAnsi" w:hAnsiTheme="majorHAnsi" w:cstheme="majorHAnsi"/>
        </w:rPr>
        <w:t>Web</w:t>
      </w:r>
      <w:r w:rsidR="00E52D7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      </w:t>
      </w:r>
      <w:sdt>
        <w:sdtPr>
          <w:rPr>
            <w:rFonts w:ascii="Segoe UI Symbol" w:eastAsia="MS Gothic" w:hAnsi="Segoe UI Symbol" w:cs="Segoe UI Symbol"/>
            <w:b/>
          </w:rPr>
          <w:id w:val="135098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08" w:rsidRPr="00813C4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B3592" w:rsidRPr="00813C4B">
        <w:rPr>
          <w:rFonts w:asciiTheme="majorHAnsi" w:hAnsiTheme="majorHAnsi" w:cstheme="majorHAnsi"/>
        </w:rPr>
        <w:t>Unitaire TV</w:t>
      </w:r>
      <w:r w:rsidR="007B3592" w:rsidRPr="00813C4B">
        <w:rPr>
          <w:rFonts w:asciiTheme="majorHAnsi" w:hAnsiTheme="majorHAnsi" w:cstheme="majorHAnsi"/>
          <w:b/>
        </w:rPr>
        <w:t xml:space="preserve"> </w:t>
      </w:r>
      <w:r w:rsidR="007B3592" w:rsidRPr="00813C4B">
        <w:rPr>
          <w:rFonts w:asciiTheme="majorHAnsi" w:hAnsiTheme="majorHAnsi" w:cstheme="majorHAnsi"/>
        </w:rPr>
        <w:t xml:space="preserve">      </w:t>
      </w:r>
      <w:r>
        <w:rPr>
          <w:rFonts w:asciiTheme="majorHAnsi" w:hAnsiTheme="majorHAnsi" w:cstheme="majorHAnsi"/>
        </w:rPr>
        <w:t xml:space="preserve">      </w:t>
      </w:r>
      <w:sdt>
        <w:sdtPr>
          <w:rPr>
            <w:rStyle w:val="TEXTECOURANTGras"/>
            <w:rFonts w:ascii="Segoe UI Symbol" w:eastAsia="MS Gothic" w:hAnsi="Segoe UI Symbol" w:cs="Segoe UI Symbol"/>
            <w:szCs w:val="20"/>
          </w:rPr>
          <w:id w:val="-7673859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F36408" w:rsidRPr="00813C4B">
            <w:rPr>
              <w:rStyle w:val="TEXTECOURANTGras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F36408" w:rsidRPr="00813C4B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7B3592" w:rsidRPr="00813C4B">
        <w:rPr>
          <w:rFonts w:asciiTheme="majorHAnsi" w:hAnsiTheme="majorHAnsi" w:cstheme="majorHAnsi"/>
        </w:rPr>
        <w:t>Série TV</w:t>
      </w:r>
      <w:r w:rsidR="007B3592" w:rsidRPr="00813C4B">
        <w:rPr>
          <w:rStyle w:val="TEXTECOURANTGras"/>
          <w:rFonts w:asciiTheme="majorHAnsi" w:hAnsiTheme="majorHAnsi" w:cstheme="majorHAnsi"/>
          <w:szCs w:val="20"/>
        </w:rPr>
        <w:t xml:space="preserve"> </w:t>
      </w:r>
    </w:p>
    <w:p w14:paraId="0AEBE4E0" w14:textId="77777777" w:rsidR="00813C4B" w:rsidRDefault="00813C4B" w:rsidP="00813C4B">
      <w:pPr>
        <w:pStyle w:val="Textecourant"/>
        <w:tabs>
          <w:tab w:val="left" w:pos="836"/>
        </w:tabs>
        <w:rPr>
          <w:rStyle w:val="TEXTECOURANTGras"/>
          <w:rFonts w:ascii="Segoe UI Symbol" w:eastAsia="MS Gothic" w:hAnsi="Segoe UI Symbol" w:cs="Segoe UI Symbol"/>
          <w:b w:val="0"/>
          <w:szCs w:val="20"/>
        </w:rPr>
      </w:pPr>
    </w:p>
    <w:p w14:paraId="2D429007" w14:textId="77777777" w:rsidR="00813C4B" w:rsidRPr="00813C4B" w:rsidRDefault="00813C4B" w:rsidP="00813C4B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1E65E0DF" w14:textId="77777777" w:rsidR="006C2792" w:rsidRPr="0007174E" w:rsidRDefault="006C2792" w:rsidP="0007174E">
      <w:pPr>
        <w:pStyle w:val="Textecourant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Durée du film envisagée</w:t>
      </w:r>
      <w:r w:rsidRPr="0007174E">
        <w:rPr>
          <w:rFonts w:asciiTheme="majorHAnsi" w:hAnsiTheme="majorHAnsi" w:cstheme="majorHAnsi"/>
          <w:b/>
        </w:rPr>
        <w:t xml:space="preserve"> :</w:t>
      </w:r>
      <w:r w:rsidRPr="0007174E">
        <w:rPr>
          <w:rStyle w:val="TEXTECOURANTGras"/>
          <w:rFonts w:asciiTheme="majorHAnsi" w:hAnsiTheme="majorHAnsi" w:cstheme="majorHAnsi"/>
          <w:b w:val="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</w:rPr>
          <w:id w:val="-781949932"/>
          <w:placeholder>
            <w:docPart w:val="BA701CF1D99C43499754B24BCA942105"/>
          </w:placeholder>
          <w:showingPlcHdr/>
          <w:text/>
        </w:sdtPr>
        <w:sdtEndPr>
          <w:rPr>
            <w:rStyle w:val="TEXTECOURANTGras"/>
          </w:rPr>
        </w:sdtEndPr>
        <w:sdtContent>
          <w:r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Pr="0007174E">
        <w:rPr>
          <w:rFonts w:asciiTheme="majorHAnsi" w:hAnsiTheme="majorHAnsi" w:cstheme="majorHAnsi"/>
          <w:b/>
          <w:sz w:val="24"/>
          <w:szCs w:val="24"/>
        </w:rPr>
        <w:t>minutes</w:t>
      </w:r>
    </w:p>
    <w:p w14:paraId="45708707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08F90458" w14:textId="10C3AC2C" w:rsidR="00B2792E" w:rsidRPr="0007174E" w:rsidRDefault="006C2792" w:rsidP="00B2792E">
      <w:pPr>
        <w:pStyle w:val="Textecourant"/>
        <w:tabs>
          <w:tab w:val="left" w:pos="818"/>
        </w:tabs>
        <w:rPr>
          <w:rStyle w:val="TEXTECOURANTGras"/>
          <w:rFonts w:asciiTheme="majorHAnsi" w:hAnsiTheme="majorHAnsi" w:cstheme="majorHAnsi"/>
          <w:szCs w:val="20"/>
        </w:rPr>
      </w:pPr>
      <w:r w:rsidRPr="0007174E">
        <w:rPr>
          <w:rFonts w:asciiTheme="majorHAnsi" w:hAnsiTheme="majorHAnsi" w:cstheme="majorHAnsi"/>
          <w:b/>
        </w:rPr>
        <w:t>Langue(s) employée(s) :</w:t>
      </w:r>
      <w:r w:rsidRPr="0007174E">
        <w:rPr>
          <w:rStyle w:val="TEXTECOURANTGras"/>
          <w:rFonts w:asciiTheme="majorHAnsi" w:hAnsiTheme="majorHAnsi" w:cstheme="majorHAnsi"/>
          <w:b w:val="0"/>
        </w:rPr>
        <w:t xml:space="preserve"> </w:t>
      </w:r>
      <w:r w:rsidR="00813C4B">
        <w:rPr>
          <w:rStyle w:val="TEXTECOURANTGras"/>
          <w:rFonts w:asciiTheme="majorHAnsi" w:hAnsiTheme="majorHAnsi" w:cstheme="majorHAnsi"/>
          <w:b w:val="0"/>
        </w:rPr>
        <w:tab/>
        <w:t xml:space="preserve">-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1544741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52D7E" w:rsidRPr="0007174E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B2792E" w:rsidRPr="0007174E">
        <w:rPr>
          <w:rStyle w:val="TEXTECOURANTGras"/>
          <w:rFonts w:asciiTheme="majorHAnsi" w:hAnsiTheme="majorHAnsi" w:cstheme="majorHAnsi"/>
          <w:szCs w:val="20"/>
        </w:rPr>
        <w:t>français</w:t>
      </w:r>
      <w:r w:rsidR="00E52D7E">
        <w:rPr>
          <w:rStyle w:val="TEXTECOURANTGras"/>
          <w:rFonts w:asciiTheme="majorHAnsi" w:hAnsiTheme="majorHAnsi" w:cstheme="majorHAnsi"/>
          <w:szCs w:val="20"/>
        </w:rPr>
        <w:t xml:space="preserve">    </w:t>
      </w:r>
      <w:r w:rsidR="00B2792E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2709A6">
        <w:rPr>
          <w:rStyle w:val="TEXTECOURANTGras"/>
          <w:rFonts w:asciiTheme="majorHAnsi" w:hAnsiTheme="majorHAnsi" w:cstheme="majorHAnsi"/>
          <w:b w:val="0"/>
          <w:szCs w:val="20"/>
        </w:rPr>
        <w:t xml:space="preserve">  </w:t>
      </w:r>
      <w:r w:rsidR="00B2792E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-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2041745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52D7E" w:rsidRPr="0007174E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B2792E" w:rsidRPr="0007174E">
        <w:rPr>
          <w:rStyle w:val="TEXTECOURANTGras"/>
          <w:rFonts w:asciiTheme="majorHAnsi" w:hAnsiTheme="majorHAnsi" w:cstheme="majorHAnsi"/>
          <w:szCs w:val="20"/>
        </w:rPr>
        <w:t xml:space="preserve">breton </w:t>
      </w:r>
      <w:r w:rsidR="00E52D7E">
        <w:rPr>
          <w:rStyle w:val="TEXTECOURANTGras"/>
          <w:rFonts w:asciiTheme="majorHAnsi" w:hAnsiTheme="majorHAnsi" w:cstheme="majorHAnsi"/>
          <w:szCs w:val="20"/>
        </w:rPr>
        <w:t xml:space="preserve">    </w:t>
      </w:r>
      <w:r w:rsidR="00B2792E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-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12620375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52D7E" w:rsidRPr="0007174E">
            <w:rPr>
              <w:rStyle w:val="TEXTECOURANTGras"/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E52D7E" w:rsidRP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r w:rsidR="00B2792E" w:rsidRPr="0007174E">
        <w:rPr>
          <w:rStyle w:val="TEXTECOURANTGras"/>
          <w:rFonts w:asciiTheme="majorHAnsi" w:hAnsiTheme="majorHAnsi" w:cstheme="majorHAnsi"/>
          <w:szCs w:val="20"/>
        </w:rPr>
        <w:t>autre (précisez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-620460851"/>
          <w:placeholder>
            <w:docPart w:val="57C477B7EF564150B983D79B895EF1C2"/>
          </w:placeholder>
          <w:showingPlcHdr/>
          <w:text/>
        </w:sdtPr>
        <w:sdtEndPr>
          <w:rPr>
            <w:rStyle w:val="TEXTECOURANTGras"/>
          </w:rPr>
        </w:sdtEndPr>
        <w:sdtContent>
          <w:r w:rsidR="00B2792E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="00B2792E" w:rsidRPr="0007174E">
        <w:rPr>
          <w:rStyle w:val="TEXTECOURANTGras"/>
          <w:rFonts w:asciiTheme="majorHAnsi" w:hAnsiTheme="majorHAnsi" w:cstheme="majorHAnsi"/>
          <w:szCs w:val="20"/>
        </w:rPr>
        <w:t xml:space="preserve">) </w:t>
      </w:r>
    </w:p>
    <w:p w14:paraId="54284D8E" w14:textId="3DB0E0DC" w:rsidR="006C2792" w:rsidRPr="0007174E" w:rsidRDefault="00813C4B" w:rsidP="00813C4B">
      <w:pPr>
        <w:pStyle w:val="Textecourant"/>
        <w:tabs>
          <w:tab w:val="left" w:pos="818"/>
        </w:tabs>
        <w:rPr>
          <w:rFonts w:asciiTheme="majorHAnsi" w:hAnsiTheme="majorHAnsi" w:cstheme="majorHAnsi"/>
        </w:rPr>
      </w:pPr>
      <w:r w:rsidRPr="00813C4B">
        <w:rPr>
          <w:rStyle w:val="TEXTECOURANTGras"/>
          <w:rFonts w:asciiTheme="majorHAnsi" w:hAnsiTheme="majorHAnsi" w:cstheme="majorHAnsi"/>
          <w:b w:val="0"/>
          <w:szCs w:val="20"/>
        </w:rPr>
        <w:tab/>
      </w:r>
      <w:r>
        <w:rPr>
          <w:rStyle w:val="TEXTECOURANTGras"/>
          <w:rFonts w:asciiTheme="majorHAnsi" w:hAnsiTheme="majorHAnsi" w:cstheme="majorHAnsi"/>
          <w:szCs w:val="20"/>
        </w:rPr>
        <w:tab/>
      </w:r>
      <w:r>
        <w:rPr>
          <w:rStyle w:val="TEXTECOURANTGras"/>
          <w:rFonts w:asciiTheme="majorHAnsi" w:hAnsiTheme="majorHAnsi" w:cstheme="majorHAnsi"/>
          <w:szCs w:val="20"/>
        </w:rPr>
        <w:tab/>
        <w:t xml:space="preserve">-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626860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52D7E" w:rsidRPr="0007174E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E52D7E" w:rsidRP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r w:rsidR="00B2792E" w:rsidRPr="0007174E">
        <w:rPr>
          <w:rStyle w:val="TEXTECOURANTGras"/>
          <w:rFonts w:asciiTheme="majorHAnsi" w:hAnsiTheme="majorHAnsi" w:cstheme="majorHAnsi"/>
          <w:szCs w:val="20"/>
        </w:rPr>
        <w:t>En partie</w:t>
      </w:r>
      <w:r w:rsidR="00B2792E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2709A6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B2792E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>
        <w:rPr>
          <w:rStyle w:val="TEXTECOURANTGras"/>
          <w:rFonts w:asciiTheme="majorHAnsi" w:hAnsiTheme="majorHAnsi" w:cstheme="majorHAnsi"/>
          <w:b w:val="0"/>
          <w:szCs w:val="20"/>
        </w:rPr>
        <w:t xml:space="preserve"> - </w:t>
      </w:r>
      <w:sdt>
        <w:sdtPr>
          <w:rPr>
            <w:rStyle w:val="TEXTECOURANTGras"/>
            <w:rFonts w:asciiTheme="majorHAnsi" w:hAnsiTheme="majorHAnsi" w:cstheme="majorHAnsi"/>
            <w:szCs w:val="20"/>
          </w:rPr>
          <w:id w:val="818124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E52D7E">
            <w:rPr>
              <w:rStyle w:val="TEXTECOURANTGras"/>
              <w:rFonts w:ascii="MS Gothic" w:eastAsia="MS Gothic" w:hAnsi="MS Gothic" w:cstheme="majorHAnsi" w:hint="eastAsia"/>
              <w:szCs w:val="20"/>
            </w:rPr>
            <w:t>☐</w:t>
          </w:r>
        </w:sdtContent>
      </w:sdt>
      <w:r w:rsidR="00E52D7E" w:rsidRPr="0007174E">
        <w:rPr>
          <w:rStyle w:val="TEXTECOURANTGras"/>
          <w:rFonts w:asciiTheme="majorHAnsi" w:hAnsiTheme="majorHAnsi" w:cstheme="majorHAnsi"/>
          <w:szCs w:val="20"/>
        </w:rPr>
        <w:t xml:space="preserve"> </w:t>
      </w:r>
      <w:r w:rsidR="00B2792E" w:rsidRPr="0007174E">
        <w:rPr>
          <w:rStyle w:val="TEXTECOURANTGras"/>
          <w:rFonts w:asciiTheme="majorHAnsi" w:hAnsiTheme="majorHAnsi" w:cstheme="majorHAnsi"/>
          <w:szCs w:val="20"/>
        </w:rPr>
        <w:t xml:space="preserve">en totalité </w:t>
      </w:r>
    </w:p>
    <w:p w14:paraId="29341329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4DCFC5D0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36E4A610" w14:textId="2CBE0094" w:rsidR="006C2792" w:rsidRPr="0007174E" w:rsidRDefault="006C2792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sz w:val="18"/>
          <w:szCs w:val="18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Auteu</w:t>
      </w:r>
      <w:r w:rsidR="000861E6" w:rsidRPr="0007174E">
        <w:rPr>
          <w:rFonts w:asciiTheme="majorHAnsi" w:hAnsiTheme="majorHAnsi" w:cstheme="majorHAnsi"/>
          <w:b/>
          <w:sz w:val="24"/>
          <w:szCs w:val="24"/>
        </w:rPr>
        <w:t>r</w:t>
      </w:r>
      <w:r w:rsidR="00C33EC9" w:rsidRPr="0007174E">
        <w:rPr>
          <w:rFonts w:asciiTheme="majorHAnsi" w:hAnsiTheme="majorHAnsi" w:cstheme="majorHAnsi"/>
          <w:b/>
          <w:sz w:val="24"/>
          <w:szCs w:val="24"/>
        </w:rPr>
        <w:t>·</w:t>
      </w:r>
      <w:r w:rsidR="00804D10" w:rsidRPr="0007174E">
        <w:rPr>
          <w:rFonts w:asciiTheme="majorHAnsi" w:hAnsiTheme="majorHAnsi" w:cstheme="majorHAnsi"/>
          <w:b/>
          <w:sz w:val="24"/>
          <w:szCs w:val="24"/>
        </w:rPr>
        <w:t xml:space="preserve">ice </w:t>
      </w:r>
      <w:r w:rsidRPr="0007174E">
        <w:rPr>
          <w:rFonts w:asciiTheme="majorHAnsi" w:hAnsiTheme="majorHAnsi" w:cstheme="majorHAnsi"/>
          <w:b/>
          <w:sz w:val="24"/>
          <w:szCs w:val="24"/>
        </w:rPr>
        <w:t>(s)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 :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1344628528"/>
          <w:placeholder>
            <w:docPart w:val="DBF628C61C724BC08E2EA05719248BA4"/>
          </w:placeholder>
          <w:showingPlcHdr/>
          <w:text/>
        </w:sdtPr>
        <w:sdtEndPr>
          <w:rPr>
            <w:rStyle w:val="TEXTECOURANTGras"/>
          </w:rPr>
        </w:sdtEndPr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="00344E1C" w:rsidRPr="0007174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CC3840F" w14:textId="77777777" w:rsidR="00344E1C" w:rsidRPr="0007174E" w:rsidRDefault="00344E1C" w:rsidP="006C2792">
      <w:pPr>
        <w:rPr>
          <w:rFonts w:asciiTheme="majorHAnsi" w:hAnsiTheme="majorHAnsi" w:cstheme="majorHAnsi"/>
          <w:sz w:val="18"/>
          <w:szCs w:val="18"/>
        </w:rPr>
      </w:pPr>
    </w:p>
    <w:p w14:paraId="73AE21E4" w14:textId="77777777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Adresse(s) – domicile principal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182501935"/>
          <w:placeholder>
            <w:docPart w:val="F4D968CA7FAD45C3B4DA75286E0DC9F3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7A571E23" w14:textId="77777777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Code postal</w:t>
      </w:r>
      <w:r w:rsidRPr="0007174E">
        <w:rPr>
          <w:rFonts w:asciiTheme="majorHAnsi" w:hAnsiTheme="majorHAnsi" w:cstheme="majorHAnsi"/>
          <w:sz w:val="18"/>
          <w:szCs w:val="18"/>
        </w:rPr>
        <w:t> :</w:t>
      </w:r>
      <w:r w:rsidR="00344E1C" w:rsidRPr="0007174E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id w:val="-2134937391"/>
          <w:placeholder>
            <w:docPart w:val="95923B4C1D364D14A447E77FFFA6F463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F36408">
        <w:rPr>
          <w:rFonts w:asciiTheme="majorHAnsi" w:hAnsiTheme="majorHAnsi" w:cstheme="majorHAnsi"/>
          <w:b/>
          <w:bCs/>
          <w:sz w:val="18"/>
          <w:szCs w:val="18"/>
        </w:rPr>
        <w:t>Commune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440498091"/>
          <w:placeholder>
            <w:docPart w:val="0C64E2C5B23C4D93B57B2AEA02BD67EF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BBC230C" w14:textId="77777777" w:rsidR="00F36408" w:rsidRDefault="006C2792" w:rsidP="006C2792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Téléphone</w:t>
      </w:r>
      <w:r w:rsidRPr="0007174E">
        <w:rPr>
          <w:rFonts w:asciiTheme="majorHAnsi" w:hAnsiTheme="majorHAnsi" w:cstheme="majorHAnsi"/>
          <w:sz w:val="18"/>
          <w:szCs w:val="18"/>
        </w:rPr>
        <w:t> :</w:t>
      </w:r>
      <w:r w:rsidR="00344E1C" w:rsidRPr="0007174E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id w:val="2107462982"/>
          <w:placeholder>
            <w:docPart w:val="1169D636931143A3A7C47561909BD4C5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Pr="0007174E">
        <w:rPr>
          <w:rFonts w:asciiTheme="majorHAnsi" w:hAnsiTheme="majorHAnsi" w:cstheme="majorHAnsi"/>
          <w:sz w:val="18"/>
          <w:szCs w:val="18"/>
        </w:rPr>
        <w:tab/>
      </w:r>
    </w:p>
    <w:p w14:paraId="7B2C1DB9" w14:textId="5310EF60" w:rsidR="006C2792" w:rsidRPr="0007174E" w:rsidRDefault="006C2792" w:rsidP="006C2792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F36408">
        <w:rPr>
          <w:rFonts w:asciiTheme="majorHAnsi" w:hAnsiTheme="majorHAnsi" w:cstheme="majorHAnsi"/>
          <w:b/>
          <w:bCs/>
          <w:sz w:val="18"/>
          <w:szCs w:val="18"/>
        </w:rPr>
        <w:t>Mail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026017511"/>
          <w:placeholder>
            <w:docPart w:val="33890BBBD3B14C3887004044F648DE05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667D2988" w14:textId="77777777" w:rsidR="006C2792" w:rsidRPr="0007174E" w:rsidRDefault="006C2792" w:rsidP="006C2792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b/>
          <w:sz w:val="24"/>
          <w:szCs w:val="24"/>
        </w:rPr>
      </w:pPr>
    </w:p>
    <w:p w14:paraId="6AAF32D3" w14:textId="77777777" w:rsidR="006C2792" w:rsidRPr="0007174E" w:rsidRDefault="006C2792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Auteur</w:t>
      </w:r>
      <w:r w:rsidR="00C33EC9" w:rsidRPr="0007174E">
        <w:rPr>
          <w:rFonts w:asciiTheme="majorHAnsi" w:hAnsiTheme="majorHAnsi" w:cstheme="majorHAnsi"/>
          <w:b/>
          <w:sz w:val="24"/>
          <w:szCs w:val="24"/>
        </w:rPr>
        <w:t>·</w:t>
      </w:r>
      <w:r w:rsidR="00804D10" w:rsidRPr="0007174E">
        <w:rPr>
          <w:rFonts w:asciiTheme="majorHAnsi" w:hAnsiTheme="majorHAnsi" w:cstheme="majorHAnsi"/>
          <w:b/>
          <w:sz w:val="24"/>
          <w:szCs w:val="24"/>
        </w:rPr>
        <w:t xml:space="preserve">ice </w:t>
      </w:r>
      <w:r w:rsidRPr="0007174E">
        <w:rPr>
          <w:rFonts w:asciiTheme="majorHAnsi" w:hAnsiTheme="majorHAnsi" w:cstheme="majorHAnsi"/>
          <w:b/>
          <w:sz w:val="24"/>
          <w:szCs w:val="24"/>
        </w:rPr>
        <w:t>(s) 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:</w:t>
      </w:r>
      <w:r w:rsidRPr="0007174E">
        <w:rPr>
          <w:rFonts w:asciiTheme="majorHAnsi" w:hAnsiTheme="majorHAnsi" w:cs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218558760"/>
          <w:placeholder>
            <w:docPart w:val="26076BCC2C864CDDBEBA9F94021117E9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5E3DC27C" w14:textId="77777777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</w:p>
    <w:p w14:paraId="025AF63A" w14:textId="77777777" w:rsidR="006C2792" w:rsidRPr="0007174E" w:rsidRDefault="006C2792" w:rsidP="006C2792">
      <w:pPr>
        <w:rPr>
          <w:rFonts w:asciiTheme="majorHAnsi" w:hAnsiTheme="majorHAnsi" w:cstheme="majorHAnsi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Adresse(s) – domicile principal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275263845"/>
          <w:placeholder>
            <w:docPart w:val="A4F26308C45A4D78B469934CB2E7FBA8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A0DFB21" w14:textId="1462B1A8" w:rsidR="006C2792" w:rsidRPr="00F36408" w:rsidRDefault="006C2792" w:rsidP="006C2792">
      <w:pPr>
        <w:rPr>
          <w:rFonts w:asciiTheme="majorHAnsi" w:hAnsiTheme="majorHAnsi" w:cstheme="majorHAnsi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Code postal</w:t>
      </w:r>
      <w:r w:rsidRPr="0007174E">
        <w:rPr>
          <w:rFonts w:asciiTheme="majorHAnsi" w:hAnsiTheme="majorHAnsi" w:cstheme="majorHAnsi"/>
          <w:sz w:val="18"/>
          <w:szCs w:val="18"/>
        </w:rPr>
        <w:t> :</w:t>
      </w:r>
      <w:sdt>
        <w:sdtPr>
          <w:rPr>
            <w:rFonts w:asciiTheme="majorHAnsi" w:hAnsiTheme="majorHAnsi" w:cstheme="majorHAnsi"/>
            <w:sz w:val="18"/>
            <w:szCs w:val="18"/>
          </w:rPr>
          <w:id w:val="1819617702"/>
          <w:placeholder>
            <w:docPart w:val="7EFD8C59B8D14B9DA1A87DC337E28965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F36408">
        <w:rPr>
          <w:rFonts w:asciiTheme="majorHAnsi" w:hAnsiTheme="majorHAnsi" w:cstheme="majorHAnsi"/>
          <w:b/>
          <w:bCs/>
          <w:sz w:val="18"/>
          <w:szCs w:val="18"/>
        </w:rPr>
        <w:t>Commune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511656050"/>
          <w:placeholder>
            <w:docPart w:val="F5C8B4FBCE80439CB59C13A26975BD56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0868B692" w14:textId="77777777" w:rsidR="00F36408" w:rsidRDefault="006C2792" w:rsidP="006C2792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Téléphone </w:t>
      </w:r>
      <w:r w:rsidRPr="0007174E">
        <w:rPr>
          <w:rFonts w:asciiTheme="majorHAnsi" w:hAnsiTheme="majorHAnsi" w:cstheme="majorHAnsi"/>
          <w:sz w:val="18"/>
          <w:szCs w:val="18"/>
        </w:rPr>
        <w:t>:</w:t>
      </w:r>
      <w:sdt>
        <w:sdtPr>
          <w:rPr>
            <w:rFonts w:asciiTheme="majorHAnsi" w:hAnsiTheme="majorHAnsi" w:cstheme="majorHAnsi"/>
            <w:sz w:val="18"/>
            <w:szCs w:val="18"/>
          </w:rPr>
          <w:id w:val="-1413236577"/>
          <w:placeholder>
            <w:docPart w:val="DF7DFEA86BEC467FB27715DE753DFAED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Pr="0007174E">
        <w:rPr>
          <w:rFonts w:asciiTheme="majorHAnsi" w:hAnsiTheme="majorHAnsi" w:cstheme="majorHAnsi"/>
          <w:sz w:val="18"/>
          <w:szCs w:val="18"/>
        </w:rPr>
        <w:tab/>
      </w:r>
    </w:p>
    <w:p w14:paraId="1567FD01" w14:textId="294648EF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  <w:r w:rsidRPr="00F36408">
        <w:rPr>
          <w:rFonts w:asciiTheme="majorHAnsi" w:hAnsiTheme="majorHAnsi" w:cstheme="majorHAnsi"/>
          <w:b/>
          <w:bCs/>
          <w:sz w:val="18"/>
          <w:szCs w:val="18"/>
        </w:rPr>
        <w:t>Mail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275829952"/>
          <w:placeholder>
            <w:docPart w:val="5F5F30A59DB74086899E3441D35B18B6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5161C4F0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  <w:sz w:val="18"/>
          <w:szCs w:val="18"/>
        </w:rPr>
      </w:pPr>
    </w:p>
    <w:p w14:paraId="098BD7A0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  <w:sz w:val="18"/>
          <w:szCs w:val="20"/>
        </w:rPr>
      </w:pPr>
    </w:p>
    <w:p w14:paraId="54DBC77A" w14:textId="1028E9B6" w:rsidR="006C2792" w:rsidRPr="0007174E" w:rsidRDefault="006C2792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sz w:val="18"/>
          <w:szCs w:val="18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Réalisateur</w:t>
      </w:r>
      <w:r w:rsidR="00C33EC9" w:rsidRPr="0007174E">
        <w:rPr>
          <w:rFonts w:asciiTheme="majorHAnsi" w:hAnsiTheme="majorHAnsi" w:cstheme="majorHAnsi"/>
          <w:b/>
          <w:sz w:val="24"/>
          <w:szCs w:val="24"/>
        </w:rPr>
        <w:t>·</w:t>
      </w:r>
      <w:r w:rsidR="00804D10" w:rsidRPr="0007174E">
        <w:rPr>
          <w:rFonts w:asciiTheme="majorHAnsi" w:hAnsiTheme="majorHAnsi" w:cstheme="majorHAnsi"/>
          <w:b/>
          <w:sz w:val="24"/>
          <w:szCs w:val="24"/>
        </w:rPr>
        <w:t>ice</w:t>
      </w:r>
      <w:r w:rsidRPr="0007174E">
        <w:rPr>
          <w:rFonts w:asciiTheme="majorHAnsi" w:hAnsiTheme="majorHAnsi" w:cstheme="majorHAnsi"/>
          <w:b/>
          <w:sz w:val="24"/>
          <w:szCs w:val="24"/>
        </w:rPr>
        <w:t xml:space="preserve"> envisagé</w:t>
      </w:r>
      <w:r w:rsidR="00804D10" w:rsidRPr="0007174E">
        <w:rPr>
          <w:rFonts w:asciiTheme="majorHAnsi" w:hAnsiTheme="majorHAnsi" w:cstheme="majorHAnsi"/>
          <w:b/>
          <w:sz w:val="24"/>
          <w:szCs w:val="24"/>
        </w:rPr>
        <w:t>·e</w:t>
      </w:r>
      <w:r w:rsidRPr="0007174E">
        <w:rPr>
          <w:rFonts w:asciiTheme="majorHAnsi" w:hAnsiTheme="majorHAnsi" w:cstheme="majorHAnsi"/>
          <w:b/>
          <w:sz w:val="24"/>
          <w:szCs w:val="24"/>
        </w:rPr>
        <w:t xml:space="preserve"> (non obligatoire) :</w:t>
      </w:r>
      <w:r w:rsidRPr="0007174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546987180"/>
          <w:placeholder>
            <w:docPart w:val="6F5991A2BF024AB0B5030D6FE71B59FD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0E806F8F" w14:textId="77777777" w:rsidR="00344E1C" w:rsidRPr="0007174E" w:rsidRDefault="00344E1C" w:rsidP="006C2792">
      <w:pPr>
        <w:rPr>
          <w:rFonts w:asciiTheme="majorHAnsi" w:hAnsiTheme="majorHAnsi" w:cstheme="majorHAnsi"/>
          <w:sz w:val="18"/>
          <w:szCs w:val="18"/>
        </w:rPr>
      </w:pPr>
    </w:p>
    <w:p w14:paraId="70448B6D" w14:textId="77777777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Adresse – domicile principal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668481428"/>
          <w:placeholder>
            <w:docPart w:val="621F93C4462D4F49B1A7925E417C52F1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24C6BF7" w14:textId="77777777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Code postal</w:t>
      </w:r>
      <w:r w:rsidRPr="0007174E">
        <w:rPr>
          <w:rFonts w:asciiTheme="majorHAnsi" w:hAnsiTheme="majorHAnsi" w:cstheme="majorHAnsi"/>
          <w:sz w:val="18"/>
          <w:szCs w:val="18"/>
        </w:rPr>
        <w:t> :</w:t>
      </w:r>
      <w:sdt>
        <w:sdtPr>
          <w:rPr>
            <w:rFonts w:asciiTheme="majorHAnsi" w:hAnsiTheme="majorHAnsi" w:cstheme="majorHAnsi"/>
            <w:sz w:val="18"/>
            <w:szCs w:val="18"/>
          </w:rPr>
          <w:id w:val="717636267"/>
          <w:placeholder>
            <w:docPart w:val="7D60FC6380D9427E95E201B1A06B8EF1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5C7194">
        <w:rPr>
          <w:rFonts w:asciiTheme="majorHAnsi" w:hAnsiTheme="majorHAnsi" w:cstheme="majorHAnsi"/>
          <w:b/>
          <w:bCs/>
          <w:sz w:val="18"/>
          <w:szCs w:val="18"/>
        </w:rPr>
        <w:t>Commune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950592326"/>
          <w:placeholder>
            <w:docPart w:val="54119F4F176B49E3B79432361555E014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495A595A" w14:textId="77777777" w:rsidR="00F36408" w:rsidRDefault="006C2792" w:rsidP="006C2792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Téléphone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1763637737"/>
          <w:placeholder>
            <w:docPart w:val="12CE8DCD4336437B8A799DB238F1A1C3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Pr="0007174E">
        <w:rPr>
          <w:rFonts w:asciiTheme="majorHAnsi" w:hAnsiTheme="majorHAnsi" w:cstheme="majorHAnsi"/>
          <w:sz w:val="18"/>
          <w:szCs w:val="18"/>
        </w:rPr>
        <w:tab/>
      </w:r>
    </w:p>
    <w:p w14:paraId="3057E6DC" w14:textId="3430A5EE" w:rsidR="006C2792" w:rsidRPr="0007174E" w:rsidRDefault="006C2792" w:rsidP="006C2792">
      <w:pPr>
        <w:pStyle w:val="Textecourant"/>
        <w:rPr>
          <w:rFonts w:asciiTheme="majorHAnsi" w:hAnsiTheme="majorHAnsi" w:cstheme="majorHAnsi"/>
          <w:b/>
          <w:szCs w:val="20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Mail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564029623"/>
          <w:placeholder>
            <w:docPart w:val="BE0DA66229124B6CB4C1523AE3BC231E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37405665" w14:textId="77777777" w:rsidR="006C2792" w:rsidRDefault="006C2792" w:rsidP="006C2792">
      <w:pPr>
        <w:pStyle w:val="Textecourant"/>
        <w:rPr>
          <w:rFonts w:asciiTheme="majorHAnsi" w:hAnsiTheme="majorHAnsi" w:cstheme="majorHAnsi"/>
          <w:b/>
          <w:szCs w:val="20"/>
        </w:rPr>
      </w:pPr>
    </w:p>
    <w:p w14:paraId="0F4F361E" w14:textId="77777777" w:rsidR="00F36408" w:rsidRPr="0007174E" w:rsidRDefault="00F36408" w:rsidP="006C2792">
      <w:pPr>
        <w:pStyle w:val="Textecourant"/>
        <w:rPr>
          <w:rFonts w:asciiTheme="majorHAnsi" w:hAnsiTheme="majorHAnsi" w:cstheme="majorHAnsi"/>
          <w:b/>
          <w:szCs w:val="20"/>
        </w:rPr>
      </w:pPr>
    </w:p>
    <w:p w14:paraId="51449331" w14:textId="77777777" w:rsidR="000861E6" w:rsidRPr="0007174E" w:rsidRDefault="000861E6" w:rsidP="006C2792">
      <w:pPr>
        <w:pStyle w:val="Textecourant"/>
        <w:rPr>
          <w:rFonts w:asciiTheme="majorHAnsi" w:hAnsiTheme="majorHAnsi" w:cstheme="majorHAnsi"/>
          <w:b/>
          <w:szCs w:val="20"/>
        </w:rPr>
      </w:pPr>
    </w:p>
    <w:p w14:paraId="0DFCF34C" w14:textId="77777777" w:rsidR="000861E6" w:rsidRPr="0007174E" w:rsidRDefault="000861E6" w:rsidP="006C2792">
      <w:pPr>
        <w:pStyle w:val="Textecourant"/>
        <w:rPr>
          <w:rFonts w:asciiTheme="majorHAnsi" w:hAnsiTheme="majorHAnsi" w:cstheme="majorHAnsi"/>
          <w:b/>
          <w:szCs w:val="20"/>
        </w:rPr>
      </w:pPr>
    </w:p>
    <w:p w14:paraId="0C9B766B" w14:textId="77777777" w:rsidR="000861E6" w:rsidRPr="0007174E" w:rsidRDefault="000861E6" w:rsidP="006C2792">
      <w:pPr>
        <w:pStyle w:val="Textecourant"/>
        <w:rPr>
          <w:rFonts w:asciiTheme="majorHAnsi" w:hAnsiTheme="majorHAnsi" w:cstheme="majorHAnsi"/>
          <w:b/>
          <w:szCs w:val="20"/>
        </w:rPr>
      </w:pPr>
    </w:p>
    <w:p w14:paraId="71DED4A0" w14:textId="77777777" w:rsidR="000861E6" w:rsidRPr="0007174E" w:rsidRDefault="000861E6" w:rsidP="006C2792">
      <w:pPr>
        <w:pStyle w:val="Textecourant"/>
        <w:rPr>
          <w:rFonts w:asciiTheme="majorHAnsi" w:hAnsiTheme="majorHAnsi" w:cstheme="majorHAnsi"/>
          <w:b/>
          <w:szCs w:val="20"/>
        </w:rPr>
      </w:pPr>
    </w:p>
    <w:p w14:paraId="04C35E17" w14:textId="77777777" w:rsidR="00910F3D" w:rsidRDefault="00910F3D" w:rsidP="00813C4B">
      <w:pPr>
        <w:pStyle w:val="Textecourant"/>
        <w:rPr>
          <w:rFonts w:asciiTheme="majorHAnsi" w:hAnsiTheme="majorHAnsi" w:cstheme="majorHAnsi"/>
          <w:b/>
          <w:sz w:val="24"/>
          <w:szCs w:val="24"/>
        </w:rPr>
      </w:pPr>
    </w:p>
    <w:p w14:paraId="6CA4CF72" w14:textId="77777777" w:rsidR="00813C4B" w:rsidRDefault="00813C4B" w:rsidP="00813C4B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60" w:after="0"/>
        <w:ind w:left="0"/>
        <w:rPr>
          <w:rFonts w:asciiTheme="majorHAnsi" w:hAnsiTheme="majorHAnsi" w:cstheme="majorHAnsi"/>
        </w:rPr>
      </w:pPr>
    </w:p>
    <w:p w14:paraId="54A0C738" w14:textId="77777777" w:rsidR="00813C4B" w:rsidRDefault="00813C4B" w:rsidP="00813C4B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60" w:after="0"/>
        <w:ind w:left="0"/>
        <w:rPr>
          <w:rFonts w:asciiTheme="majorHAnsi" w:hAnsiTheme="majorHAnsi" w:cstheme="majorHAnsi"/>
        </w:rPr>
      </w:pPr>
    </w:p>
    <w:p w14:paraId="44358E7B" w14:textId="09B7360A" w:rsidR="008D5530" w:rsidRDefault="008D5530" w:rsidP="00813C4B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spacing w:before="60" w:after="0"/>
        <w:ind w:left="0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</w:rPr>
        <w:t>FICHE TECHNIQUE</w:t>
      </w:r>
    </w:p>
    <w:p w14:paraId="55A7DD9F" w14:textId="77777777" w:rsidR="008D5530" w:rsidRDefault="008D5530" w:rsidP="00813C4B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 w:themeFill="text1"/>
        <w:spacing w:before="60" w:after="0"/>
        <w:ind w:left="0"/>
        <w:rPr>
          <w:rFonts w:asciiTheme="majorHAnsi" w:hAnsiTheme="majorHAnsi" w:cstheme="majorHAnsi"/>
          <w:b w:val="0"/>
          <w:sz w:val="28"/>
          <w:szCs w:val="28"/>
        </w:rPr>
      </w:pPr>
      <w:r w:rsidRPr="0007174E">
        <w:rPr>
          <w:rFonts w:asciiTheme="majorHAnsi" w:hAnsiTheme="majorHAnsi" w:cstheme="majorHAnsi"/>
        </w:rPr>
        <w:t>Écriture formats longs</w:t>
      </w:r>
      <w:r>
        <w:rPr>
          <w:rFonts w:asciiTheme="majorHAnsi" w:hAnsiTheme="majorHAnsi" w:cstheme="majorHAnsi"/>
        </w:rPr>
        <w:t xml:space="preserve"> (</w:t>
      </w:r>
      <w:r w:rsidRPr="0007174E">
        <w:rPr>
          <w:rFonts w:asciiTheme="majorHAnsi" w:hAnsiTheme="majorHAnsi" w:cstheme="majorHAnsi"/>
        </w:rPr>
        <w:t>fiction/animation/documentaire)</w:t>
      </w:r>
    </w:p>
    <w:p w14:paraId="033C5A85" w14:textId="77777777" w:rsidR="00910F3D" w:rsidRDefault="00910F3D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b/>
          <w:sz w:val="24"/>
          <w:szCs w:val="24"/>
        </w:rPr>
      </w:pPr>
    </w:p>
    <w:p w14:paraId="09DDA5A9" w14:textId="77777777" w:rsidR="00910F3D" w:rsidRDefault="00910F3D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b/>
          <w:sz w:val="24"/>
          <w:szCs w:val="24"/>
        </w:rPr>
      </w:pPr>
    </w:p>
    <w:p w14:paraId="2AB54911" w14:textId="65CA52CB" w:rsidR="006C2792" w:rsidRPr="0007174E" w:rsidRDefault="00F36408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b/>
          <w:sz w:val="24"/>
          <w:szCs w:val="24"/>
        </w:rPr>
        <w:t>Nom de la s</w:t>
      </w:r>
      <w:r w:rsidR="006C2792" w:rsidRPr="0007174E">
        <w:rPr>
          <w:rFonts w:asciiTheme="majorHAnsi" w:hAnsiTheme="majorHAnsi" w:cstheme="majorHAnsi"/>
          <w:b/>
          <w:sz w:val="24"/>
          <w:szCs w:val="24"/>
        </w:rPr>
        <w:t xml:space="preserve">ociété de production (non obligatoire)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68714798"/>
          <w:placeholder>
            <w:docPart w:val="B2AB0536BDDF44BDB73A43D5011E2D7F"/>
          </w:placeholder>
          <w:showingPlcHdr/>
          <w:text/>
        </w:sdtPr>
        <w:sdtEndPr/>
        <w:sdtContent>
          <w:r w:rsidR="00344E1C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07C0C8C7" w14:textId="77777777" w:rsidR="00344E1C" w:rsidRPr="0007174E" w:rsidRDefault="00344E1C" w:rsidP="006C2792">
      <w:pPr>
        <w:rPr>
          <w:rFonts w:asciiTheme="majorHAnsi" w:hAnsiTheme="majorHAnsi" w:cstheme="majorHAnsi"/>
          <w:sz w:val="18"/>
          <w:szCs w:val="18"/>
        </w:rPr>
      </w:pPr>
    </w:p>
    <w:p w14:paraId="09E3253B" w14:textId="77777777" w:rsidR="006C2792" w:rsidRPr="0007174E" w:rsidRDefault="00E260A3" w:rsidP="006C2792">
      <w:pPr>
        <w:rPr>
          <w:rFonts w:asciiTheme="majorHAnsi" w:hAnsiTheme="majorHAnsi" w:cstheme="majorHAnsi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Adresse</w:t>
      </w:r>
      <w:r w:rsidR="00086C36" w:rsidRPr="005C7194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5C7194">
        <w:rPr>
          <w:rFonts w:asciiTheme="majorHAnsi" w:hAnsiTheme="majorHAnsi" w:cstheme="majorHAnsi"/>
          <w:b/>
          <w:bCs/>
          <w:sz w:val="18"/>
          <w:szCs w:val="18"/>
        </w:rPr>
        <w:t>du siège social</w:t>
      </w:r>
      <w:r w:rsidR="006C2792" w:rsidRPr="0007174E">
        <w:rPr>
          <w:rFonts w:asciiTheme="majorHAnsi" w:hAnsiTheme="majorHAnsi" w:cstheme="majorHAnsi"/>
          <w:sz w:val="18"/>
          <w:szCs w:val="18"/>
        </w:rPr>
        <w:t xml:space="preserve"> : </w:t>
      </w:r>
      <w:sdt>
        <w:sdtPr>
          <w:rPr>
            <w:rFonts w:asciiTheme="majorHAnsi" w:hAnsiTheme="majorHAnsi" w:cstheme="majorHAnsi"/>
            <w:sz w:val="18"/>
            <w:szCs w:val="18"/>
          </w:rPr>
          <w:id w:val="-214892107"/>
          <w:placeholder>
            <w:docPart w:val="92F88B71340547BC821547809A978A45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359DC604" w14:textId="77777777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Code postal</w:t>
      </w:r>
      <w:r w:rsidRPr="0007174E">
        <w:rPr>
          <w:rFonts w:asciiTheme="majorHAnsi" w:hAnsiTheme="majorHAnsi" w:cstheme="majorHAnsi"/>
          <w:sz w:val="18"/>
          <w:szCs w:val="18"/>
        </w:rPr>
        <w:t> :</w:t>
      </w:r>
      <w:sdt>
        <w:sdtPr>
          <w:rPr>
            <w:rFonts w:asciiTheme="majorHAnsi" w:hAnsiTheme="majorHAnsi" w:cstheme="majorHAnsi"/>
            <w:sz w:val="18"/>
            <w:szCs w:val="18"/>
          </w:rPr>
          <w:id w:val="-684509723"/>
          <w:placeholder>
            <w:docPart w:val="38061BBB8D994BAB98E772F8C95FDAE4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Pr="0007174E">
        <w:rPr>
          <w:rFonts w:asciiTheme="majorHAnsi" w:hAnsiTheme="majorHAnsi" w:cstheme="majorHAnsi"/>
          <w:sz w:val="18"/>
          <w:szCs w:val="18"/>
        </w:rPr>
        <w:tab/>
      </w:r>
      <w:r w:rsidRPr="005C7194">
        <w:rPr>
          <w:rFonts w:asciiTheme="majorHAnsi" w:hAnsiTheme="majorHAnsi" w:cstheme="majorHAnsi"/>
          <w:b/>
          <w:bCs/>
          <w:sz w:val="18"/>
          <w:szCs w:val="18"/>
        </w:rPr>
        <w:t>Commune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500897762"/>
          <w:placeholder>
            <w:docPart w:val="A4CDCCF69C9F4611A49F0B8E1D1253F2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38902FB8" w14:textId="77777777" w:rsidR="005C7194" w:rsidRDefault="006C2792" w:rsidP="006C2792">
      <w:pPr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Téléphone</w:t>
      </w:r>
      <w:r w:rsidRPr="0007174E">
        <w:rPr>
          <w:rFonts w:asciiTheme="majorHAnsi" w:hAnsiTheme="majorHAnsi" w:cstheme="majorHAnsi"/>
          <w:sz w:val="18"/>
          <w:szCs w:val="18"/>
        </w:rPr>
        <w:t> :</w:t>
      </w:r>
      <w:sdt>
        <w:sdtPr>
          <w:rPr>
            <w:rFonts w:asciiTheme="majorHAnsi" w:hAnsiTheme="majorHAnsi" w:cstheme="majorHAnsi"/>
            <w:sz w:val="18"/>
            <w:szCs w:val="18"/>
          </w:rPr>
          <w:id w:val="608012892"/>
          <w:placeholder>
            <w:docPart w:val="B8EE7DCF1B8E4CECB2AB924E56872DE2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  <w:r w:rsidR="005C7194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00C25156" w14:textId="31EBA7C6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Mail </w:t>
      </w:r>
      <w:r w:rsidRPr="0007174E">
        <w:rPr>
          <w:rFonts w:asciiTheme="majorHAnsi" w:hAnsiTheme="majorHAnsi" w:cstheme="majorHAnsi"/>
          <w:sz w:val="18"/>
          <w:szCs w:val="18"/>
        </w:rPr>
        <w:t xml:space="preserve">: </w:t>
      </w:r>
      <w:sdt>
        <w:sdtPr>
          <w:rPr>
            <w:rFonts w:asciiTheme="majorHAnsi" w:hAnsiTheme="majorHAnsi" w:cstheme="majorHAnsi"/>
            <w:sz w:val="18"/>
            <w:szCs w:val="18"/>
          </w:rPr>
          <w:id w:val="-1432889699"/>
          <w:placeholder>
            <w:docPart w:val="CDB9C740EC8941C89EA2BD4A59389A17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39B70777" w14:textId="77777777" w:rsidR="00344E1C" w:rsidRPr="0007174E" w:rsidRDefault="00344E1C" w:rsidP="006C2792">
      <w:pPr>
        <w:rPr>
          <w:rFonts w:asciiTheme="majorHAnsi" w:hAnsiTheme="majorHAnsi" w:cstheme="majorHAnsi"/>
          <w:sz w:val="18"/>
          <w:szCs w:val="18"/>
        </w:rPr>
      </w:pPr>
    </w:p>
    <w:p w14:paraId="3DA6350D" w14:textId="77777777" w:rsidR="006C2792" w:rsidRPr="0007174E" w:rsidRDefault="006C2792" w:rsidP="006C2792">
      <w:pPr>
        <w:rPr>
          <w:rFonts w:asciiTheme="majorHAnsi" w:hAnsiTheme="majorHAnsi" w:cstheme="majorHAnsi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Nom du contact</w:t>
      </w:r>
      <w:r w:rsidR="00344E1C" w:rsidRPr="0007174E">
        <w:rPr>
          <w:rFonts w:asciiTheme="majorHAnsi" w:hAnsiTheme="majorHAnsi" w:cstheme="majorHAnsi"/>
          <w:sz w:val="18"/>
          <w:szCs w:val="18"/>
        </w:rPr>
        <w:t xml:space="preserve">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211570724"/>
          <w:placeholder>
            <w:docPart w:val="F31BC87AAF064DC9B0FC57068F469447"/>
          </w:placeholder>
          <w:showingPlcHdr/>
          <w:text/>
        </w:sdtPr>
        <w:sdtEndPr/>
        <w:sdtContent>
          <w:r w:rsidR="00344E1C" w:rsidRPr="0007174E">
            <w:rPr>
              <w:rStyle w:val="Textedelespacerserv"/>
              <w:rFonts w:asciiTheme="majorHAnsi" w:eastAsiaTheme="minorHAnsi" w:hAnsiTheme="majorHAnsi" w:cstheme="majorHAnsi"/>
            </w:rPr>
            <w:t>Cliquez ou appuyez ici pour entrer du texte.</w:t>
          </w:r>
        </w:sdtContent>
      </w:sdt>
    </w:p>
    <w:p w14:paraId="2C4E0A57" w14:textId="77777777" w:rsidR="006C2792" w:rsidRPr="0007174E" w:rsidRDefault="006C2792" w:rsidP="006C2792">
      <w:pPr>
        <w:rPr>
          <w:rFonts w:asciiTheme="majorHAnsi" w:hAnsiTheme="majorHAnsi" w:cstheme="majorHAnsi"/>
          <w:sz w:val="18"/>
          <w:szCs w:val="18"/>
        </w:rPr>
      </w:pPr>
    </w:p>
    <w:p w14:paraId="27BCB9A4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  <w:szCs w:val="20"/>
        </w:rPr>
      </w:pPr>
    </w:p>
    <w:p w14:paraId="52137BB5" w14:textId="77777777" w:rsidR="000861E6" w:rsidRPr="0007174E" w:rsidRDefault="000861E6" w:rsidP="000861E6">
      <w:pPr>
        <w:pStyle w:val="Textecourant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</w:p>
    <w:p w14:paraId="107E2466" w14:textId="2EC19272" w:rsidR="00344E1C" w:rsidRPr="0007174E" w:rsidRDefault="000861E6" w:rsidP="000861E6">
      <w:pPr>
        <w:pStyle w:val="Textecourant"/>
        <w:rPr>
          <w:rFonts w:asciiTheme="majorHAnsi" w:hAnsiTheme="majorHAnsi" w:cstheme="majorHAnsi"/>
          <w:b/>
          <w:sz w:val="24"/>
          <w:szCs w:val="24"/>
        </w:rPr>
      </w:pPr>
      <w:r w:rsidRPr="0007174E">
        <w:rPr>
          <w:rFonts w:asciiTheme="majorHAnsi" w:hAnsiTheme="majorHAnsi" w:cstheme="majorHAnsi"/>
          <w:b/>
          <w:sz w:val="24"/>
          <w:szCs w:val="24"/>
          <w:u w:val="single"/>
        </w:rPr>
        <w:t>Particularités techniques (si besoin)</w:t>
      </w:r>
      <w:r w:rsidR="004D05D6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1953614057"/>
          <w:placeholder>
            <w:docPart w:val="4135291EDFC74E1697A338DF6730928B"/>
          </w:placeholder>
          <w:showingPlcHdr/>
          <w:text/>
        </w:sdtPr>
        <w:sdtEndPr>
          <w:rPr>
            <w:rStyle w:val="TEXTECOURANTGras"/>
          </w:rPr>
        </w:sdtEndPr>
        <w:sdtContent>
          <w:r w:rsidR="004D05D6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="004D05D6" w:rsidRPr="0007174E">
        <w:rPr>
          <w:rStyle w:val="TEXTECOURANTGras"/>
          <w:rFonts w:asciiTheme="majorHAnsi" w:hAnsiTheme="majorHAnsi" w:cstheme="majorHAnsi"/>
          <w:b w:val="0"/>
          <w:szCs w:val="20"/>
        </w:rPr>
        <w:t>)</w:t>
      </w:r>
    </w:p>
    <w:p w14:paraId="6317DEE4" w14:textId="77777777" w:rsidR="000861E6" w:rsidRPr="0007174E" w:rsidRDefault="000861E6" w:rsidP="000861E6">
      <w:pPr>
        <w:pStyle w:val="Textecourant"/>
        <w:rPr>
          <w:rFonts w:asciiTheme="majorHAnsi" w:hAnsiTheme="majorHAnsi" w:cstheme="majorHAnsi"/>
          <w:b/>
          <w:sz w:val="24"/>
          <w:szCs w:val="24"/>
        </w:rPr>
      </w:pPr>
    </w:p>
    <w:p w14:paraId="07CA68ED" w14:textId="4EDDAA93" w:rsidR="000861E6" w:rsidRPr="0007174E" w:rsidRDefault="006C2792" w:rsidP="000861E6">
      <w:pPr>
        <w:pStyle w:val="Textecourant"/>
        <w:pBdr>
          <w:bottom w:val="single" w:sz="4" w:space="1" w:color="auto"/>
        </w:pBdr>
        <w:rPr>
          <w:rFonts w:asciiTheme="majorHAnsi" w:hAnsiTheme="majorHAnsi" w:cstheme="majorHAnsi"/>
          <w:b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 xml:space="preserve">Techniques pour </w:t>
      </w:r>
      <w:r w:rsidR="00E52D7E">
        <w:rPr>
          <w:rFonts w:asciiTheme="majorHAnsi" w:hAnsiTheme="majorHAnsi" w:cstheme="majorHAnsi"/>
          <w:b/>
          <w:sz w:val="24"/>
          <w:szCs w:val="24"/>
        </w:rPr>
        <w:t xml:space="preserve">les </w:t>
      </w:r>
      <w:r w:rsidRPr="0007174E">
        <w:rPr>
          <w:rFonts w:asciiTheme="majorHAnsi" w:hAnsiTheme="majorHAnsi" w:cstheme="majorHAnsi"/>
          <w:b/>
          <w:sz w:val="24"/>
          <w:szCs w:val="24"/>
        </w:rPr>
        <w:t xml:space="preserve">films </w:t>
      </w:r>
      <w:r w:rsidR="00E52D7E">
        <w:rPr>
          <w:rFonts w:asciiTheme="majorHAnsi" w:hAnsiTheme="majorHAnsi" w:cstheme="majorHAnsi"/>
          <w:b/>
          <w:sz w:val="24"/>
          <w:szCs w:val="24"/>
        </w:rPr>
        <w:t>d’</w:t>
      </w:r>
      <w:r w:rsidRPr="0007174E">
        <w:rPr>
          <w:rFonts w:asciiTheme="majorHAnsi" w:hAnsiTheme="majorHAnsi" w:cstheme="majorHAnsi"/>
          <w:b/>
          <w:sz w:val="24"/>
          <w:szCs w:val="24"/>
        </w:rPr>
        <w:t>animation :</w:t>
      </w:r>
      <w:r w:rsidRPr="0007174E">
        <w:rPr>
          <w:rFonts w:asciiTheme="majorHAnsi" w:hAnsiTheme="majorHAnsi" w:cstheme="majorHAnsi"/>
          <w:b/>
        </w:rPr>
        <w:t xml:space="preserve"> </w:t>
      </w:r>
    </w:p>
    <w:p w14:paraId="4EE4AE86" w14:textId="4FD0258F" w:rsidR="006C2792" w:rsidRPr="0007174E" w:rsidRDefault="00813C4B" w:rsidP="00813C4B">
      <w:pPr>
        <w:pStyle w:val="Textecouran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Pr="00813C4B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  </w:t>
      </w:r>
      <w:sdt>
        <w:sdtPr>
          <w:rPr>
            <w:rFonts w:asciiTheme="majorHAnsi" w:hAnsiTheme="majorHAnsi" w:cstheme="majorHAnsi"/>
            <w:b/>
          </w:rPr>
          <w:id w:val="-196186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9A6">
            <w:rPr>
              <w:rFonts w:ascii="MS Gothic" w:eastAsia="MS Gothic" w:hAnsi="MS Gothic" w:cstheme="majorHAnsi" w:hint="eastAsia"/>
              <w:b/>
            </w:rPr>
            <w:t>☐</w:t>
          </w:r>
        </w:sdtContent>
      </w:sdt>
      <w:r w:rsidR="002709A6">
        <w:rPr>
          <w:rFonts w:asciiTheme="majorHAnsi" w:hAnsiTheme="majorHAnsi" w:cstheme="majorHAnsi"/>
          <w:b/>
        </w:rPr>
        <w:t xml:space="preserve"> </w:t>
      </w:r>
      <w:r w:rsidR="006C2792" w:rsidRPr="0007174E">
        <w:rPr>
          <w:rFonts w:asciiTheme="majorHAnsi" w:hAnsiTheme="majorHAnsi" w:cstheme="majorHAnsi"/>
        </w:rPr>
        <w:t>volume</w:t>
      </w:r>
      <w:r w:rsidR="002709A6">
        <w:rPr>
          <w:rFonts w:asciiTheme="majorHAnsi" w:hAnsiTheme="majorHAnsi" w:cstheme="majorHAnsi"/>
        </w:rPr>
        <w:t xml:space="preserve">     </w:t>
      </w:r>
      <w:r w:rsidR="00FB21CB" w:rsidRPr="0007174E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17713469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2709A6">
            <w:rPr>
              <w:rStyle w:val="TEXTECOURANTGras"/>
              <w:rFonts w:ascii="MS Gothic" w:eastAsia="MS Gothic" w:hAnsi="MS Gothic" w:cstheme="majorHAnsi" w:hint="eastAsia"/>
              <w:b w:val="0"/>
              <w:szCs w:val="20"/>
            </w:rPr>
            <w:t>☐</w:t>
          </w:r>
        </w:sdtContent>
      </w:sdt>
      <w:r w:rsidR="002709A6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r w:rsidR="000861E6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2D </w:t>
      </w:r>
      <w:r>
        <w:rPr>
          <w:rStyle w:val="TEXTECOURANTGras"/>
          <w:rFonts w:asciiTheme="majorHAnsi" w:hAnsiTheme="majorHAnsi" w:cstheme="majorHAnsi"/>
          <w:b w:val="0"/>
          <w:szCs w:val="20"/>
        </w:rPr>
        <w:t xml:space="preserve">       </w:t>
      </w:r>
      <w:r w:rsidR="00FB21CB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-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20283217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2709A6" w:rsidRPr="0007174E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0861E6" w:rsidRPr="0007174E">
        <w:rPr>
          <w:rStyle w:val="TEXTECOURANTGras"/>
          <w:rFonts w:asciiTheme="majorHAnsi" w:hAnsiTheme="majorHAnsi" w:cstheme="majorHAnsi"/>
          <w:b w:val="0"/>
          <w:szCs w:val="20"/>
        </w:rPr>
        <w:t xml:space="preserve">3D </w:t>
      </w:r>
      <w:r w:rsidR="002709A6">
        <w:rPr>
          <w:rStyle w:val="TEXTECOURANTGras"/>
          <w:rFonts w:asciiTheme="majorHAnsi" w:hAnsiTheme="majorHAnsi" w:cstheme="majorHAnsi"/>
          <w:b w:val="0"/>
          <w:szCs w:val="20"/>
        </w:rPr>
        <w:t xml:space="preserve">      </w:t>
      </w:r>
      <w:r w:rsidR="000861E6" w:rsidRPr="0007174E">
        <w:rPr>
          <w:rStyle w:val="TEXTECOURANTGras"/>
          <w:rFonts w:asciiTheme="majorHAnsi" w:hAnsiTheme="majorHAnsi" w:cstheme="majorHAnsi"/>
          <w:b w:val="0"/>
          <w:szCs w:val="20"/>
        </w:rPr>
        <w:t>-</w:t>
      </w:r>
      <w:r w:rsidR="002709A6" w:rsidRPr="002709A6">
        <w:rPr>
          <w:rStyle w:val="TEXTECOURANTGras"/>
          <w:rFonts w:asciiTheme="majorHAnsi" w:hAnsiTheme="majorHAnsi" w:cstheme="majorHAnsi"/>
          <w:b w:val="0"/>
          <w:szCs w:val="2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19153153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2709A6" w:rsidRPr="0007174E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6C2792" w:rsidRPr="0007174E">
        <w:rPr>
          <w:rStyle w:val="TEXTECOURANTGras"/>
          <w:rFonts w:asciiTheme="majorHAnsi" w:hAnsiTheme="majorHAnsi" w:cstheme="majorHAnsi"/>
          <w:b w:val="0"/>
          <w:szCs w:val="20"/>
        </w:rPr>
        <w:t>images virtuelles</w:t>
      </w:r>
      <w:r w:rsidR="002709A6">
        <w:rPr>
          <w:rStyle w:val="TEXTECOURANTGras"/>
          <w:rFonts w:asciiTheme="majorHAnsi" w:hAnsiTheme="majorHAnsi" w:cstheme="majorHAnsi"/>
          <w:b w:val="0"/>
          <w:szCs w:val="20"/>
        </w:rPr>
        <w:t xml:space="preserve">            </w:t>
      </w:r>
      <w:r>
        <w:rPr>
          <w:rStyle w:val="TEXTECOURANTGras"/>
          <w:rFonts w:asciiTheme="majorHAnsi" w:hAnsiTheme="majorHAnsi" w:cstheme="majorHAnsi"/>
          <w:b w:val="0"/>
          <w:szCs w:val="20"/>
        </w:rPr>
        <w:t xml:space="preserve">-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4936421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2709A6" w:rsidRPr="0007174E">
            <w:rPr>
              <w:rStyle w:val="TEXTECOURANTGras"/>
              <w:rFonts w:ascii="Segoe UI Symbol" w:eastAsia="MS Gothic" w:hAnsi="Segoe UI Symbol" w:cs="Segoe UI Symbol"/>
              <w:b w:val="0"/>
              <w:szCs w:val="20"/>
            </w:rPr>
            <w:t>☐</w:t>
          </w:r>
        </w:sdtContent>
      </w:sdt>
      <w:r w:rsidR="006C2792" w:rsidRPr="0007174E">
        <w:rPr>
          <w:rStyle w:val="TEXTECOURANTGras"/>
          <w:rFonts w:asciiTheme="majorHAnsi" w:hAnsiTheme="majorHAnsi" w:cstheme="majorHAnsi"/>
          <w:b w:val="0"/>
          <w:szCs w:val="20"/>
        </w:rPr>
        <w:t>autres</w:t>
      </w:r>
      <w:r w:rsidR="002709A6">
        <w:rPr>
          <w:rStyle w:val="TEXTECOURANTGras"/>
          <w:rFonts w:asciiTheme="majorHAnsi" w:hAnsiTheme="majorHAnsi" w:cstheme="majorHAnsi"/>
          <w:b w:val="0"/>
          <w:szCs w:val="20"/>
        </w:rPr>
        <w:t xml:space="preserve"> (</w:t>
      </w:r>
      <w:r w:rsidR="006C2792" w:rsidRPr="0007174E">
        <w:rPr>
          <w:rStyle w:val="TEXTECOURANTGras"/>
          <w:rFonts w:asciiTheme="majorHAnsi" w:hAnsiTheme="majorHAnsi" w:cstheme="majorHAnsi"/>
          <w:b w:val="0"/>
          <w:szCs w:val="20"/>
        </w:rPr>
        <w:t>précisez</w:t>
      </w:r>
      <w:r w:rsidR="002709A6">
        <w:rPr>
          <w:rStyle w:val="TEXTECOURANTGras"/>
          <w:rFonts w:asciiTheme="majorHAnsi" w:hAnsiTheme="majorHAnsi" w:cstheme="majorHAnsi"/>
          <w:b w:val="0"/>
          <w:szCs w:val="20"/>
        </w:rPr>
        <w:t xml:space="preserve"> :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1075503986"/>
          <w:placeholder>
            <w:docPart w:val="383CD715B70E43D8992EC631697BE3C8"/>
          </w:placeholder>
          <w:showingPlcHdr/>
          <w:text/>
        </w:sdtPr>
        <w:sdtEndPr>
          <w:rPr>
            <w:rStyle w:val="TEXTECOURANTGras"/>
          </w:rPr>
        </w:sdtEndPr>
        <w:sdtContent>
          <w:r w:rsidR="00F12BED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="006C2792" w:rsidRPr="0007174E">
        <w:rPr>
          <w:rStyle w:val="TEXTECOURANTGras"/>
          <w:rFonts w:asciiTheme="majorHAnsi" w:hAnsiTheme="majorHAnsi" w:cstheme="majorHAnsi"/>
          <w:b w:val="0"/>
          <w:szCs w:val="20"/>
        </w:rPr>
        <w:t>)</w:t>
      </w:r>
    </w:p>
    <w:p w14:paraId="360832AE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1AD96AC1" w14:textId="77777777" w:rsidR="00910F3D" w:rsidRDefault="00910F3D" w:rsidP="000861E6">
      <w:pPr>
        <w:pStyle w:val="Textecourant"/>
        <w:rPr>
          <w:rFonts w:asciiTheme="majorHAnsi" w:hAnsiTheme="majorHAnsi" w:cstheme="majorHAnsi"/>
          <w:b/>
          <w:sz w:val="24"/>
          <w:szCs w:val="24"/>
        </w:rPr>
      </w:pPr>
    </w:p>
    <w:p w14:paraId="076697A4" w14:textId="1728FF5E" w:rsidR="006C2792" w:rsidRPr="0007174E" w:rsidRDefault="006C2792" w:rsidP="000861E6">
      <w:pPr>
        <w:pStyle w:val="Textecourant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Montant de l’aide sollicitée auprès de la Région Bretagne</w:t>
      </w:r>
      <w:r w:rsidR="002C59FB" w:rsidRPr="0007174E">
        <w:rPr>
          <w:rFonts w:asciiTheme="majorHAnsi" w:hAnsiTheme="majorHAnsi" w:cstheme="majorHAnsi"/>
          <w:b/>
          <w:sz w:val="24"/>
          <w:szCs w:val="24"/>
        </w:rPr>
        <w:t xml:space="preserve"> pour le projet</w:t>
      </w:r>
      <w:r w:rsidRPr="0007174E">
        <w:rPr>
          <w:rFonts w:asciiTheme="majorHAnsi" w:hAnsiTheme="majorHAnsi" w:cstheme="majorHAnsi"/>
          <w:b/>
          <w:sz w:val="24"/>
          <w:szCs w:val="24"/>
        </w:rPr>
        <w:t xml:space="preserve">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373767133"/>
          <w:placeholder>
            <w:docPart w:val="46E2806C90BF499C9854E4195795A104"/>
          </w:placeholder>
          <w:showingPlcHdr/>
          <w:text/>
        </w:sdtPr>
        <w:sdtEndPr/>
        <w:sdtContent>
          <w:r w:rsidR="00F12BED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Pr="0007174E">
        <w:rPr>
          <w:rFonts w:asciiTheme="majorHAnsi" w:hAnsiTheme="majorHAnsi" w:cstheme="majorHAnsi"/>
          <w:b/>
          <w:sz w:val="24"/>
          <w:szCs w:val="24"/>
        </w:rPr>
        <w:t>€</w:t>
      </w:r>
    </w:p>
    <w:p w14:paraId="05D410AD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339062C3" w14:textId="345673FA" w:rsidR="006C2792" w:rsidRPr="0007174E" w:rsidRDefault="006C2792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sz w:val="18"/>
          <w:szCs w:val="18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Envisagez-vous de tourner en Bretagne :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2709A6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               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20028448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2709A6" w:rsidRPr="0007174E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="002709A6"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oui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ab/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17603600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2709A6" w:rsidRPr="0007174E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="002709A6"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non</w:t>
      </w:r>
    </w:p>
    <w:p w14:paraId="4529A93B" w14:textId="77777777" w:rsidR="006C2792" w:rsidRPr="0007174E" w:rsidRDefault="006C2792" w:rsidP="006C2792">
      <w:pPr>
        <w:rPr>
          <w:rFonts w:asciiTheme="majorHAnsi" w:hAnsiTheme="majorHAnsi" w:cstheme="majorHAnsi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Si oui dans quels lieux ?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</w:p>
    <w:sdt>
      <w:sdtPr>
        <w:rPr>
          <w:rFonts w:asciiTheme="majorHAnsi" w:hAnsiTheme="majorHAnsi" w:cstheme="majorHAnsi"/>
        </w:rPr>
        <w:id w:val="581580101"/>
        <w:placeholder>
          <w:docPart w:val="11AD2091601B4298BCC1B964D47C840A"/>
        </w:placeholder>
        <w:showingPlcHdr/>
        <w:text/>
      </w:sdtPr>
      <w:sdtEndPr/>
      <w:sdtContent>
        <w:p w14:paraId="6A4E26D4" w14:textId="77777777" w:rsidR="006C2792" w:rsidRPr="0007174E" w:rsidRDefault="00F12BED" w:rsidP="006C2792">
          <w:pPr>
            <w:pStyle w:val="Textecourant"/>
            <w:rPr>
              <w:rFonts w:asciiTheme="majorHAnsi" w:hAnsiTheme="majorHAnsi" w:cstheme="majorHAnsi"/>
            </w:rPr>
          </w:pPr>
          <w:r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p>
      </w:sdtContent>
    </w:sdt>
    <w:p w14:paraId="53349085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229921AC" w14:textId="633CB0A3" w:rsidR="006C2792" w:rsidRPr="0007174E" w:rsidRDefault="006C2792" w:rsidP="000861E6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rPr>
          <w:rFonts w:asciiTheme="majorHAnsi" w:hAnsiTheme="majorHAnsi" w:cstheme="majorHAnsi"/>
          <w:sz w:val="18"/>
          <w:szCs w:val="18"/>
        </w:rPr>
      </w:pPr>
      <w:r w:rsidRPr="0007174E">
        <w:rPr>
          <w:rFonts w:asciiTheme="majorHAnsi" w:hAnsiTheme="majorHAnsi" w:cstheme="majorHAnsi"/>
          <w:b/>
          <w:sz w:val="24"/>
          <w:szCs w:val="24"/>
        </w:rPr>
        <w:t>Envisagez</w:t>
      </w:r>
      <w:r w:rsidR="00804D10" w:rsidRPr="0007174E">
        <w:rPr>
          <w:rFonts w:asciiTheme="majorHAnsi" w:hAnsiTheme="majorHAnsi" w:cstheme="majorHAnsi"/>
          <w:b/>
          <w:sz w:val="24"/>
          <w:szCs w:val="24"/>
        </w:rPr>
        <w:t>-vous de tourner dans d’autres r</w:t>
      </w:r>
      <w:r w:rsidRPr="0007174E">
        <w:rPr>
          <w:rFonts w:asciiTheme="majorHAnsi" w:hAnsiTheme="majorHAnsi" w:cstheme="majorHAnsi"/>
          <w:b/>
          <w:sz w:val="24"/>
          <w:szCs w:val="24"/>
        </w:rPr>
        <w:t>égions :</w:t>
      </w:r>
      <w:r w:rsidR="002709A6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7155800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2709A6" w:rsidRPr="0007174E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oui</w:t>
      </w:r>
      <w:r w:rsidR="002709A6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   </w:t>
      </w:r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5381288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F12BED" w:rsidRPr="0007174E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07174E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non </w:t>
      </w:r>
    </w:p>
    <w:p w14:paraId="67AD97C7" w14:textId="77777777" w:rsidR="006C2792" w:rsidRPr="0007174E" w:rsidRDefault="006C2792" w:rsidP="00F12BED">
      <w:pPr>
        <w:rPr>
          <w:rFonts w:asciiTheme="majorHAnsi" w:hAnsiTheme="majorHAnsi" w:cstheme="majorHAnsi"/>
        </w:rPr>
      </w:pPr>
      <w:r w:rsidRPr="005C7194">
        <w:rPr>
          <w:rFonts w:asciiTheme="majorHAnsi" w:hAnsiTheme="majorHAnsi" w:cstheme="majorHAnsi"/>
          <w:b/>
          <w:bCs/>
          <w:sz w:val="18"/>
          <w:szCs w:val="18"/>
        </w:rPr>
        <w:t>Si oui lesquelles ?</w:t>
      </w:r>
      <w:r w:rsidRPr="0007174E">
        <w:rPr>
          <w:rFonts w:asciiTheme="majorHAnsi" w:hAnsiTheme="majorHAnsi" w:cstheme="majorHAnsi"/>
          <w:sz w:val="18"/>
          <w:szCs w:val="18"/>
        </w:rPr>
        <w:t xml:space="preserve"> : </w:t>
      </w:r>
    </w:p>
    <w:sdt>
      <w:sdtPr>
        <w:rPr>
          <w:rFonts w:asciiTheme="majorHAnsi" w:hAnsiTheme="majorHAnsi" w:cstheme="majorHAnsi"/>
        </w:rPr>
        <w:id w:val="-1256043571"/>
        <w:placeholder>
          <w:docPart w:val="250EB5D32AD74758BDB08841EDA77DDA"/>
        </w:placeholder>
        <w:showingPlcHdr/>
        <w:text/>
      </w:sdtPr>
      <w:sdtEndPr/>
      <w:sdtContent>
        <w:p w14:paraId="09A49466" w14:textId="77777777" w:rsidR="006C2792" w:rsidRPr="0007174E" w:rsidRDefault="00F12BED" w:rsidP="006C2792">
          <w:pPr>
            <w:pStyle w:val="Textecourant"/>
            <w:rPr>
              <w:rFonts w:asciiTheme="majorHAnsi" w:hAnsiTheme="majorHAnsi" w:cstheme="majorHAnsi"/>
            </w:rPr>
          </w:pPr>
          <w:r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p>
      </w:sdtContent>
    </w:sdt>
    <w:p w14:paraId="09DDBE23" w14:textId="77777777" w:rsidR="006C2792" w:rsidRPr="0007174E" w:rsidRDefault="006C2792" w:rsidP="006C2792">
      <w:pPr>
        <w:pStyle w:val="Textecourant"/>
        <w:rPr>
          <w:rFonts w:asciiTheme="majorHAnsi" w:hAnsiTheme="majorHAnsi" w:cstheme="majorHAnsi"/>
        </w:rPr>
      </w:pPr>
    </w:p>
    <w:p w14:paraId="1AD3F738" w14:textId="77777777" w:rsidR="006C2792" w:rsidRPr="0007174E" w:rsidRDefault="006C2792" w:rsidP="006C2792">
      <w:pPr>
        <w:rPr>
          <w:rFonts w:asciiTheme="majorHAnsi" w:hAnsiTheme="majorHAnsi" w:cstheme="majorHAnsi"/>
          <w:sz w:val="20"/>
          <w:szCs w:val="20"/>
        </w:rPr>
      </w:pPr>
    </w:p>
    <w:p w14:paraId="50BFE327" w14:textId="77777777" w:rsidR="006C2792" w:rsidRPr="0007174E" w:rsidRDefault="006C2792" w:rsidP="00813C4B">
      <w:pPr>
        <w:pStyle w:val="Textecourant"/>
        <w:rPr>
          <w:rFonts w:asciiTheme="majorHAnsi" w:hAnsiTheme="majorHAnsi" w:cstheme="majorHAnsi"/>
        </w:rPr>
      </w:pPr>
      <w:r w:rsidRPr="0007174E">
        <w:rPr>
          <w:rFonts w:asciiTheme="majorHAnsi" w:hAnsiTheme="majorHAnsi" w:cstheme="majorHAnsi"/>
          <w:b/>
        </w:rPr>
        <w:t xml:space="preserve">Etat d’avancement du projet au moment du dépôt : </w:t>
      </w:r>
      <w:sdt>
        <w:sdtPr>
          <w:rPr>
            <w:rFonts w:asciiTheme="majorHAnsi" w:hAnsiTheme="majorHAnsi" w:cstheme="majorHAnsi"/>
            <w:b/>
          </w:rPr>
          <w:id w:val="1203985486"/>
          <w:placeholder>
            <w:docPart w:val="39F6162C4185401B88659DFED36276FD"/>
          </w:placeholder>
          <w:showingPlcHdr/>
          <w:text/>
        </w:sdtPr>
        <w:sdtEndPr/>
        <w:sdtContent>
          <w:r w:rsidR="00F12BED" w:rsidRPr="00464876">
            <w:rPr>
              <w:rStyle w:val="Textedelespacerserv"/>
              <w:rFonts w:asciiTheme="majorHAnsi" w:eastAsiaTheme="minorHAnsi" w:hAnsiTheme="majorHAnsi" w:cstheme="majorHAnsi"/>
              <w:sz w:val="24"/>
              <w:szCs w:val="24"/>
            </w:rPr>
            <w:t>Cliquez ou appuyez ici pour entrer du texte.</w:t>
          </w:r>
        </w:sdtContent>
      </w:sdt>
    </w:p>
    <w:p w14:paraId="6C7A37C4" w14:textId="77777777" w:rsidR="006C2792" w:rsidRPr="0007174E" w:rsidRDefault="006C2792" w:rsidP="00813C4B">
      <w:pPr>
        <w:rPr>
          <w:rFonts w:asciiTheme="majorHAnsi" w:hAnsiTheme="majorHAnsi" w:cstheme="majorHAnsi"/>
          <w:sz w:val="18"/>
          <w:szCs w:val="18"/>
        </w:rPr>
      </w:pPr>
    </w:p>
    <w:p w14:paraId="2FDBBCEA" w14:textId="77777777" w:rsidR="006C2792" w:rsidRPr="0007174E" w:rsidRDefault="006C2792" w:rsidP="00813C4B">
      <w:pPr>
        <w:pStyle w:val="Textecourant"/>
        <w:rPr>
          <w:rFonts w:asciiTheme="majorHAnsi" w:hAnsiTheme="majorHAnsi" w:cstheme="majorHAnsi"/>
        </w:rPr>
      </w:pPr>
    </w:p>
    <w:p w14:paraId="59BB66AA" w14:textId="77777777" w:rsidR="004079F6" w:rsidRPr="0007174E" w:rsidRDefault="004079F6">
      <w:pPr>
        <w:rPr>
          <w:rFonts w:asciiTheme="majorHAnsi" w:hAnsiTheme="majorHAnsi" w:cstheme="majorHAnsi"/>
        </w:rPr>
      </w:pPr>
    </w:p>
    <w:sectPr w:rsidR="004079F6" w:rsidRPr="0007174E">
      <w:headerReference w:type="default" r:id="rId7"/>
      <w:footerReference w:type="default" r:id="rId8"/>
      <w:pgSz w:w="11906" w:h="16838"/>
      <w:pgMar w:top="899" w:right="566" w:bottom="899" w:left="900" w:header="720" w:footer="709" w:gutter="0"/>
      <w:pgBorders>
        <w:top w:val="none" w:sz="0" w:space="0" w:color="000000"/>
        <w:left w:val="none" w:sz="0" w:space="0" w:color="000000"/>
        <w:bottom w:val="single" w:sz="4" w:space="11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A7CE" w14:textId="77777777" w:rsidR="007627F8" w:rsidRDefault="007627F8">
      <w:r>
        <w:separator/>
      </w:r>
    </w:p>
  </w:endnote>
  <w:endnote w:type="continuationSeparator" w:id="0">
    <w:p w14:paraId="2F00583D" w14:textId="77777777" w:rsidR="007627F8" w:rsidRDefault="0076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1369" w14:textId="78F7C4A2" w:rsidR="000861E6" w:rsidRDefault="000861E6">
    <w:pPr>
      <w:pStyle w:val="En-tte"/>
      <w:rPr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2C396FA" wp14:editId="767F8C67">
          <wp:simplePos x="0" y="0"/>
          <wp:positionH relativeFrom="margin">
            <wp:align>center</wp:align>
          </wp:positionH>
          <wp:positionV relativeFrom="paragraph">
            <wp:posOffset>-641350</wp:posOffset>
          </wp:positionV>
          <wp:extent cx="3815204" cy="914400"/>
          <wp:effectExtent l="0" t="0" r="0" b="0"/>
          <wp:wrapThrough wrapText="bothSides">
            <wp:wrapPolygon edited="0">
              <wp:start x="2049" y="0"/>
              <wp:lineTo x="0" y="4500"/>
              <wp:lineTo x="0" y="6300"/>
              <wp:lineTo x="108" y="9000"/>
              <wp:lineTo x="2157" y="13500"/>
              <wp:lineTo x="8844" y="15300"/>
              <wp:lineTo x="2157" y="20700"/>
              <wp:lineTo x="2157" y="21150"/>
              <wp:lineTo x="11648" y="21150"/>
              <wp:lineTo x="13482" y="17550"/>
              <wp:lineTo x="13374" y="15750"/>
              <wp:lineTo x="17149" y="14400"/>
              <wp:lineTo x="16933" y="11250"/>
              <wp:lineTo x="1186" y="7200"/>
              <wp:lineTo x="21463" y="6300"/>
              <wp:lineTo x="21463" y="4050"/>
              <wp:lineTo x="2912" y="0"/>
              <wp:lineTo x="2049" y="0"/>
            </wp:wrapPolygon>
          </wp:wrapThrough>
          <wp:docPr id="405527096" name="Image 3" descr="Une image contenant Caractère coloré, capture d’écran, violet, Mage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27096" name="Image 3" descr="Une image contenant Caractère coloré, capture d’écran, violet, Mage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520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316E69" w14:textId="1D946829" w:rsidR="000861E6" w:rsidRDefault="000861E6" w:rsidP="000861E6">
    <w:pPr>
      <w:pStyle w:val="En-tte"/>
      <w:ind w:firstLine="708"/>
      <w:rPr>
        <w:szCs w:val="22"/>
      </w:rPr>
    </w:pPr>
  </w:p>
  <w:p w14:paraId="772A0947" w14:textId="77777777" w:rsidR="000861E6" w:rsidRDefault="000861E6" w:rsidP="000861E6">
    <w:pPr>
      <w:pStyle w:val="En-tte"/>
      <w:ind w:firstLine="708"/>
      <w:rPr>
        <w:szCs w:val="22"/>
      </w:rPr>
    </w:pPr>
  </w:p>
  <w:p w14:paraId="2669F3F4" w14:textId="77777777" w:rsidR="00910F3D" w:rsidRPr="00910F3D" w:rsidRDefault="00910F3D" w:rsidP="00A9000B">
    <w:pPr>
      <w:jc w:val="center"/>
      <w:rPr>
        <w:rFonts w:ascii="Trebuchet MS" w:hAnsi="Trebuchet MS" w:cs="Trebuchet MS"/>
        <w:color w:val="808080"/>
        <w:sz w:val="16"/>
        <w:szCs w:val="22"/>
      </w:rPr>
    </w:pPr>
    <w:r w:rsidRPr="00910F3D">
      <w:rPr>
        <w:rFonts w:ascii="Trebuchet MS" w:hAnsi="Trebuchet MS" w:cs="Trebuchet MS"/>
        <w:color w:val="808080"/>
        <w:sz w:val="16"/>
        <w:szCs w:val="22"/>
      </w:rPr>
      <w:t>FACCA : Fonds d’Aide à la Création Cinématographique et Audiovisuelle</w:t>
    </w:r>
  </w:p>
  <w:p w14:paraId="3BC74B14" w14:textId="1B9DA186" w:rsidR="00A77C46" w:rsidRDefault="00F12BED" w:rsidP="00A9000B">
    <w:pPr>
      <w:pStyle w:val="En-tte"/>
      <w:ind w:firstLine="708"/>
      <w:rPr>
        <w:szCs w:val="22"/>
      </w:rPr>
    </w:pPr>
    <w:r>
      <w:rPr>
        <w:szCs w:val="22"/>
      </w:rPr>
      <w:t>Fiche technique « </w:t>
    </w:r>
    <w:r w:rsidR="00910F3D" w:rsidRPr="000861E6">
      <w:rPr>
        <w:szCs w:val="22"/>
      </w:rPr>
      <w:t>Écriture</w:t>
    </w:r>
    <w:r w:rsidRPr="000861E6">
      <w:rPr>
        <w:szCs w:val="22"/>
      </w:rPr>
      <w:t> </w:t>
    </w:r>
    <w:r w:rsidR="00910F3D">
      <w:rPr>
        <w:szCs w:val="22"/>
      </w:rPr>
      <w:t xml:space="preserve">format Long </w:t>
    </w:r>
    <w:r w:rsidRPr="000861E6">
      <w:rPr>
        <w:szCs w:val="22"/>
      </w:rPr>
      <w:t>»</w:t>
    </w:r>
    <w:r w:rsidR="00292319" w:rsidRPr="000861E6">
      <w:rPr>
        <w:szCs w:val="22"/>
      </w:rPr>
      <w:t xml:space="preserve"> MAJ 202</w:t>
    </w:r>
    <w:r w:rsidR="000861E6" w:rsidRPr="000861E6">
      <w:rPr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A92D" w14:textId="77777777" w:rsidR="007627F8" w:rsidRDefault="007627F8">
      <w:r>
        <w:separator/>
      </w:r>
    </w:p>
  </w:footnote>
  <w:footnote w:type="continuationSeparator" w:id="0">
    <w:p w14:paraId="472A2E61" w14:textId="77777777" w:rsidR="007627F8" w:rsidRDefault="0076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CB21" w14:textId="72D1EE41" w:rsidR="00292319" w:rsidRDefault="000861E6">
    <w:pPr>
      <w:pStyle w:val="En-tte"/>
    </w:pPr>
    <w:r w:rsidRPr="00F7524A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9A630EA" wp14:editId="0090553D">
          <wp:simplePos x="0" y="0"/>
          <wp:positionH relativeFrom="column">
            <wp:posOffset>-123825</wp:posOffset>
          </wp:positionH>
          <wp:positionV relativeFrom="paragraph">
            <wp:posOffset>114300</wp:posOffset>
          </wp:positionV>
          <wp:extent cx="3086100" cy="923925"/>
          <wp:effectExtent l="0" t="0" r="0" b="9525"/>
          <wp:wrapTight wrapText="bothSides">
            <wp:wrapPolygon edited="0">
              <wp:start x="0" y="0"/>
              <wp:lineTo x="0" y="21377"/>
              <wp:lineTo x="21467" y="21377"/>
              <wp:lineTo x="21467" y="0"/>
              <wp:lineTo x="0" y="0"/>
            </wp:wrapPolygon>
          </wp:wrapTight>
          <wp:docPr id="1015349175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51661312" behindDoc="1" locked="0" layoutInCell="1" allowOverlap="1" wp14:anchorId="0E91F7D7" wp14:editId="04BF5071">
          <wp:simplePos x="0" y="0"/>
          <wp:positionH relativeFrom="margin">
            <wp:posOffset>4895850</wp:posOffset>
          </wp:positionH>
          <wp:positionV relativeFrom="page">
            <wp:posOffset>762000</wp:posOffset>
          </wp:positionV>
          <wp:extent cx="1506855" cy="457835"/>
          <wp:effectExtent l="0" t="0" r="0" b="0"/>
          <wp:wrapTight wrapText="largest">
            <wp:wrapPolygon edited="0">
              <wp:start x="0" y="0"/>
              <wp:lineTo x="0" y="20671"/>
              <wp:lineTo x="21300" y="20671"/>
              <wp:lineTo x="21300" y="0"/>
              <wp:lineTo x="0" y="0"/>
            </wp:wrapPolygon>
          </wp:wrapTight>
          <wp:docPr id="353923071" name="Image 353923071" descr="Une image contenant Graphiqu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923071" name="Image 353923071" descr="Une image contenant Graphique, Polic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457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1757"/>
        </w:tabs>
        <w:ind w:left="1757" w:hanging="283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-10"/>
        <w:position w:val="0"/>
        <w:sz w:val="28"/>
        <w:szCs w:val="80"/>
        <w:u w:val="none"/>
        <w:vertAlign w:val="baseline"/>
        <w:em w:val="none"/>
        <w:lang w:val="x-none" w:bidi="x-none"/>
      </w:rPr>
    </w:lvl>
    <w:lvl w:ilvl="1">
      <w:start w:val="1"/>
      <w:numFmt w:val="decimal"/>
      <w:lvlText w:val="%1.%2"/>
      <w:lvlJc w:val="left"/>
      <w:pPr>
        <w:tabs>
          <w:tab w:val="num" w:pos="1029"/>
        </w:tabs>
        <w:ind w:left="907" w:hanging="454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1317"/>
        </w:tabs>
        <w:ind w:left="1317" w:hanging="864"/>
      </w:pPr>
    </w:lvl>
    <w:lvl w:ilvl="4">
      <w:start w:val="1"/>
      <w:numFmt w:val="decimal"/>
      <w:lvlText w:val="%1.%2.%3.%4.%5"/>
      <w:lvlJc w:val="left"/>
      <w:pPr>
        <w:tabs>
          <w:tab w:val="num" w:pos="1461"/>
        </w:tabs>
        <w:ind w:left="1461" w:hanging="1008"/>
      </w:pPr>
    </w:lvl>
    <w:lvl w:ilvl="5">
      <w:start w:val="1"/>
      <w:numFmt w:val="decimal"/>
      <w:lvlText w:val="%1.%2.%3.%4.%5.%6"/>
      <w:lvlJc w:val="left"/>
      <w:pPr>
        <w:tabs>
          <w:tab w:val="num" w:pos="1605"/>
        </w:tabs>
        <w:ind w:left="160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49"/>
        </w:tabs>
        <w:ind w:left="174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93"/>
        </w:tabs>
        <w:ind w:left="18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37"/>
        </w:tabs>
        <w:ind w:left="2037" w:hanging="1584"/>
      </w:pPr>
    </w:lvl>
  </w:abstractNum>
  <w:abstractNum w:abstractNumId="1" w15:restartNumberingAfterBreak="0">
    <w:nsid w:val="00000003"/>
    <w:multiLevelType w:val="multilevel"/>
    <w:tmpl w:val="989E4BD8"/>
    <w:name w:val="WW8Num3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000000" w:themeColor="text1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708"/>
        </w:tabs>
        <w:ind w:left="540" w:hanging="360"/>
      </w:pPr>
      <w:rPr>
        <w:rFonts w:ascii="Georgia" w:hAnsi="Georgia" w:cs="Times New Roman"/>
        <w:b/>
        <w:bCs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4" w15:restartNumberingAfterBreak="0">
    <w:nsid w:val="392D3014"/>
    <w:multiLevelType w:val="multilevel"/>
    <w:tmpl w:val="31E6B7DC"/>
    <w:lvl w:ilvl="0">
      <w:start w:val="1"/>
      <w:numFmt w:val="decimal"/>
      <w:pStyle w:val="Unpoi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FD2C2D"/>
    <w:multiLevelType w:val="hybridMultilevel"/>
    <w:tmpl w:val="FCD408EE"/>
    <w:lvl w:ilvl="0" w:tplc="4656E76E">
      <w:numFmt w:val="bullet"/>
      <w:lvlText w:val="-"/>
      <w:lvlJc w:val="left"/>
      <w:pPr>
        <w:ind w:left="2484" w:hanging="360"/>
      </w:pPr>
      <w:rPr>
        <w:rFonts w:ascii="Calibri Light" w:eastAsia="Times New Roman" w:hAnsi="Calibri Light" w:cs="Calibri Light" w:hint="default"/>
        <w:b/>
        <w:sz w:val="21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D43266A"/>
    <w:multiLevelType w:val="hybridMultilevel"/>
    <w:tmpl w:val="4CB053D4"/>
    <w:lvl w:ilvl="0" w:tplc="7A6A9A9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F2876"/>
    <w:multiLevelType w:val="hybridMultilevel"/>
    <w:tmpl w:val="E8EAF230"/>
    <w:lvl w:ilvl="0" w:tplc="A9DCDF30">
      <w:numFmt w:val="bullet"/>
      <w:lvlText w:val="-"/>
      <w:lvlJc w:val="left"/>
      <w:pPr>
        <w:ind w:left="2490" w:hanging="360"/>
      </w:pPr>
      <w:rPr>
        <w:rFonts w:ascii="Calibri Light" w:eastAsia="Times New Roman" w:hAnsi="Calibri Light" w:cs="Calibri Light" w:hint="default"/>
        <w:b/>
        <w:sz w:val="21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6958141A"/>
    <w:multiLevelType w:val="hybridMultilevel"/>
    <w:tmpl w:val="80BAE51C"/>
    <w:lvl w:ilvl="0" w:tplc="70A4C07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7506A"/>
    <w:multiLevelType w:val="hybridMultilevel"/>
    <w:tmpl w:val="D73E0412"/>
    <w:lvl w:ilvl="0" w:tplc="9C168AD6">
      <w:numFmt w:val="bullet"/>
      <w:lvlText w:val="-"/>
      <w:lvlJc w:val="left"/>
      <w:pPr>
        <w:ind w:left="2490" w:hanging="360"/>
      </w:pPr>
      <w:rPr>
        <w:rFonts w:ascii="Calibri Light" w:eastAsia="Times New Roman" w:hAnsi="Calibri Light" w:cs="Calibri Light" w:hint="default"/>
        <w:b/>
        <w:sz w:val="21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406756499">
    <w:abstractNumId w:val="0"/>
  </w:num>
  <w:num w:numId="2" w16cid:durableId="1922594287">
    <w:abstractNumId w:val="1"/>
  </w:num>
  <w:num w:numId="3" w16cid:durableId="1447386229">
    <w:abstractNumId w:val="2"/>
  </w:num>
  <w:num w:numId="4" w16cid:durableId="843741660">
    <w:abstractNumId w:val="3"/>
  </w:num>
  <w:num w:numId="5" w16cid:durableId="119106943">
    <w:abstractNumId w:val="4"/>
  </w:num>
  <w:num w:numId="6" w16cid:durableId="1325088316">
    <w:abstractNumId w:val="9"/>
  </w:num>
  <w:num w:numId="7" w16cid:durableId="541216166">
    <w:abstractNumId w:val="5"/>
  </w:num>
  <w:num w:numId="8" w16cid:durableId="1070880692">
    <w:abstractNumId w:val="7"/>
  </w:num>
  <w:num w:numId="9" w16cid:durableId="1685668162">
    <w:abstractNumId w:val="6"/>
  </w:num>
  <w:num w:numId="10" w16cid:durableId="1999111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m5zM2R7AycZMzGKCUCRdr7h/udCeJSgBNCUW34MawLLHMpjhi9FFDQ/xlenCCDBFdUKzZx3q2e1XGu/LKxNcg==" w:salt="uuiX/kQgqH0iZOzflW/Yl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792"/>
    <w:rsid w:val="0001558E"/>
    <w:rsid w:val="00026E70"/>
    <w:rsid w:val="0007174E"/>
    <w:rsid w:val="000861E6"/>
    <w:rsid w:val="00086C36"/>
    <w:rsid w:val="00125A2A"/>
    <w:rsid w:val="001569DF"/>
    <w:rsid w:val="001B6639"/>
    <w:rsid w:val="001C5288"/>
    <w:rsid w:val="001F4448"/>
    <w:rsid w:val="00217BE8"/>
    <w:rsid w:val="00263475"/>
    <w:rsid w:val="002709A6"/>
    <w:rsid w:val="00292319"/>
    <w:rsid w:val="002C59FB"/>
    <w:rsid w:val="003345F3"/>
    <w:rsid w:val="003362B7"/>
    <w:rsid w:val="003403FD"/>
    <w:rsid w:val="00344E1C"/>
    <w:rsid w:val="00347A80"/>
    <w:rsid w:val="004073E6"/>
    <w:rsid w:val="004079F6"/>
    <w:rsid w:val="00464876"/>
    <w:rsid w:val="00474F91"/>
    <w:rsid w:val="004D05D6"/>
    <w:rsid w:val="00520CE7"/>
    <w:rsid w:val="00542ED6"/>
    <w:rsid w:val="00577E80"/>
    <w:rsid w:val="005C652E"/>
    <w:rsid w:val="005C7194"/>
    <w:rsid w:val="005C73C9"/>
    <w:rsid w:val="005E4969"/>
    <w:rsid w:val="00603141"/>
    <w:rsid w:val="00636E55"/>
    <w:rsid w:val="006C2792"/>
    <w:rsid w:val="006D2A98"/>
    <w:rsid w:val="00707735"/>
    <w:rsid w:val="007213F0"/>
    <w:rsid w:val="0072189F"/>
    <w:rsid w:val="007627F8"/>
    <w:rsid w:val="007B3592"/>
    <w:rsid w:val="007E11BC"/>
    <w:rsid w:val="00804D10"/>
    <w:rsid w:val="00813C4B"/>
    <w:rsid w:val="00890EFA"/>
    <w:rsid w:val="008B309E"/>
    <w:rsid w:val="008D5530"/>
    <w:rsid w:val="008E26AD"/>
    <w:rsid w:val="00910F3D"/>
    <w:rsid w:val="009901CA"/>
    <w:rsid w:val="009A5E5B"/>
    <w:rsid w:val="009F589D"/>
    <w:rsid w:val="00A77C46"/>
    <w:rsid w:val="00A8212E"/>
    <w:rsid w:val="00A826E6"/>
    <w:rsid w:val="00A9000B"/>
    <w:rsid w:val="00A95FBF"/>
    <w:rsid w:val="00B154C9"/>
    <w:rsid w:val="00B2792E"/>
    <w:rsid w:val="00B45F8D"/>
    <w:rsid w:val="00C33EC9"/>
    <w:rsid w:val="00C41022"/>
    <w:rsid w:val="00CF63D6"/>
    <w:rsid w:val="00D4400D"/>
    <w:rsid w:val="00DB24E8"/>
    <w:rsid w:val="00DC2C72"/>
    <w:rsid w:val="00E02AC9"/>
    <w:rsid w:val="00E10B64"/>
    <w:rsid w:val="00E260A3"/>
    <w:rsid w:val="00E52D7E"/>
    <w:rsid w:val="00F12BED"/>
    <w:rsid w:val="00F36408"/>
    <w:rsid w:val="00FA0B74"/>
    <w:rsid w:val="00FB21CB"/>
    <w:rsid w:val="00FF4CC2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E9FC4C"/>
  <w15:chartTrackingRefBased/>
  <w15:docId w15:val="{E2DC1A1E-2AC6-41C3-ABD7-7A4ECEAC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79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6C2792"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before="240" w:after="60"/>
      <w:ind w:left="0" w:right="851" w:firstLine="0"/>
      <w:outlineLvl w:val="2"/>
    </w:pPr>
    <w:rPr>
      <w:rFonts w:ascii="Trebuchet MS" w:hAnsi="Trebuchet MS"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C2792"/>
    <w:rPr>
      <w:rFonts w:ascii="Trebuchet MS" w:eastAsia="Times New Roman" w:hAnsi="Trebuchet MS" w:cs="Arial"/>
      <w:b/>
      <w:bCs/>
      <w:kern w:val="1"/>
      <w:sz w:val="24"/>
      <w:szCs w:val="26"/>
      <w:lang w:eastAsia="zh-CN"/>
    </w:rPr>
  </w:style>
  <w:style w:type="character" w:customStyle="1" w:styleId="TEXTECOURANTGras">
    <w:name w:val="TEXTE COURANT Gras"/>
    <w:rsid w:val="006C2792"/>
    <w:rPr>
      <w:rFonts w:ascii="Trebuchet MS" w:hAnsi="Trebuchet MS" w:cs="Trebuchet MS"/>
      <w:b/>
      <w:sz w:val="21"/>
      <w:szCs w:val="21"/>
    </w:rPr>
  </w:style>
  <w:style w:type="character" w:customStyle="1" w:styleId="TEXTECOURANTGrasSoulignCar">
    <w:name w:val="TEXTE COURANT Gras Souligné Car"/>
    <w:rsid w:val="006C2792"/>
    <w:rPr>
      <w:rFonts w:ascii="Georgia" w:hAnsi="Georgia" w:cs="Georgia"/>
      <w:b/>
      <w:bCs/>
      <w:kern w:val="1"/>
      <w:sz w:val="21"/>
      <w:szCs w:val="22"/>
      <w:u w:val="single"/>
      <w:lang w:val="fr-FR" w:bidi="ar-SA"/>
    </w:rPr>
  </w:style>
  <w:style w:type="paragraph" w:styleId="En-tte">
    <w:name w:val="header"/>
    <w:basedOn w:val="Normal"/>
    <w:link w:val="En-tteCar"/>
    <w:rsid w:val="006C2792"/>
    <w:pPr>
      <w:tabs>
        <w:tab w:val="center" w:pos="4536"/>
        <w:tab w:val="right" w:pos="9072"/>
      </w:tabs>
      <w:jc w:val="center"/>
    </w:pPr>
    <w:rPr>
      <w:rFonts w:ascii="Trebuchet MS" w:hAnsi="Trebuchet MS" w:cs="Trebuchet MS"/>
      <w:color w:val="808080"/>
      <w:sz w:val="16"/>
    </w:rPr>
  </w:style>
  <w:style w:type="character" w:customStyle="1" w:styleId="En-tteCar">
    <w:name w:val="En-tête Car"/>
    <w:basedOn w:val="Policepardfaut"/>
    <w:link w:val="En-tte"/>
    <w:rsid w:val="006C2792"/>
    <w:rPr>
      <w:rFonts w:ascii="Trebuchet MS" w:eastAsia="Times New Roman" w:hAnsi="Trebuchet MS" w:cs="Trebuchet MS"/>
      <w:color w:val="808080"/>
      <w:kern w:val="1"/>
      <w:sz w:val="16"/>
      <w:szCs w:val="24"/>
      <w:lang w:eastAsia="zh-CN"/>
    </w:rPr>
  </w:style>
  <w:style w:type="paragraph" w:customStyle="1" w:styleId="Textecourant">
    <w:name w:val="Texte courant"/>
    <w:basedOn w:val="Normal"/>
    <w:rsid w:val="006C2792"/>
    <w:rPr>
      <w:rFonts w:ascii="Trebuchet MS" w:hAnsi="Trebuchet MS" w:cs="Trebuchet MS"/>
      <w:sz w:val="20"/>
      <w:szCs w:val="22"/>
    </w:rPr>
  </w:style>
  <w:style w:type="paragraph" w:customStyle="1" w:styleId="Titre2sansnumrotation">
    <w:name w:val="Titre 2 sans numérotation"/>
    <w:basedOn w:val="Normal"/>
    <w:rsid w:val="006C2792"/>
    <w:pPr>
      <w:keepNext/>
      <w:pBdr>
        <w:top w:val="single" w:sz="2" w:space="5" w:color="000000"/>
        <w:left w:val="single" w:sz="2" w:space="4" w:color="000000"/>
        <w:bottom w:val="single" w:sz="2" w:space="2" w:color="000000"/>
        <w:right w:val="single" w:sz="2" w:space="4" w:color="000000"/>
      </w:pBdr>
      <w:shd w:val="clear" w:color="auto" w:fill="000000"/>
      <w:tabs>
        <w:tab w:val="left" w:pos="-1134"/>
        <w:tab w:val="left" w:pos="709"/>
        <w:tab w:val="left" w:pos="1134"/>
      </w:tabs>
      <w:suppressAutoHyphens w:val="0"/>
      <w:spacing w:before="120" w:after="60"/>
      <w:ind w:left="113" w:right="51"/>
      <w:jc w:val="center"/>
    </w:pPr>
    <w:rPr>
      <w:rFonts w:ascii="Trebuchet MS" w:hAnsi="Trebuchet MS" w:cs="Trebuchet MS"/>
      <w:b/>
      <w:bCs/>
      <w:color w:val="FFFFFF"/>
      <w:sz w:val="32"/>
      <w:szCs w:val="32"/>
    </w:rPr>
  </w:style>
  <w:style w:type="paragraph" w:customStyle="1" w:styleId="Titrecentrgras">
    <w:name w:val="Titre centré gras"/>
    <w:basedOn w:val="Normal"/>
    <w:rsid w:val="006C2792"/>
    <w:pPr>
      <w:spacing w:line="288" w:lineRule="auto"/>
      <w:jc w:val="center"/>
    </w:pPr>
    <w:rPr>
      <w:rFonts w:ascii="Georgia" w:hAnsi="Georgia" w:cs="Georgia"/>
      <w:b/>
      <w:bCs/>
      <w:sz w:val="32"/>
      <w:szCs w:val="20"/>
    </w:rPr>
  </w:style>
  <w:style w:type="paragraph" w:customStyle="1" w:styleId="Textecourantcentr">
    <w:name w:val="Texte courant centré"/>
    <w:rsid w:val="006C2792"/>
    <w:pPr>
      <w:suppressAutoHyphens/>
      <w:spacing w:after="0" w:line="240" w:lineRule="auto"/>
      <w:jc w:val="center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Encadr">
    <w:name w:val="Encadré"/>
    <w:basedOn w:val="Normal"/>
    <w:rsid w:val="006C2792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uppressAutoHyphens w:val="0"/>
    </w:pPr>
    <w:rPr>
      <w:rFonts w:ascii="Trebuchet MS" w:hAnsi="Trebuchet MS" w:cs="Trebuchet MS"/>
      <w:sz w:val="20"/>
      <w:szCs w:val="20"/>
    </w:rPr>
  </w:style>
  <w:style w:type="paragraph" w:customStyle="1" w:styleId="Unpoint">
    <w:name w:val="Un point"/>
    <w:basedOn w:val="Normal"/>
    <w:rsid w:val="006C2792"/>
    <w:pPr>
      <w:numPr>
        <w:numId w:val="5"/>
      </w:numPr>
      <w:suppressAutoHyphens w:val="0"/>
      <w:jc w:val="both"/>
    </w:pPr>
    <w:rPr>
      <w:b/>
      <w:bCs/>
      <w:color w:val="FF0000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semiHidden/>
    <w:rsid w:val="006C2792"/>
    <w:rPr>
      <w:color w:val="808080"/>
    </w:rPr>
  </w:style>
  <w:style w:type="paragraph" w:styleId="Paragraphedeliste">
    <w:name w:val="List Paragraph"/>
    <w:basedOn w:val="Normal"/>
    <w:uiPriority w:val="34"/>
    <w:qFormat/>
    <w:rsid w:val="006C279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923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2319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18CDC914874F0E809B6CE35BC39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3C7B4-5AFF-42B9-890E-41B05B30548E}"/>
      </w:docPartPr>
      <w:docPartBody>
        <w:p w:rsidR="00D229DC" w:rsidRDefault="009B21BD" w:rsidP="009B21BD">
          <w:pPr>
            <w:pStyle w:val="D518CDC914874F0E809B6CE35BC393FE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950DD2E999B40B1983FBBD47DAFE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9C0E9-C6B5-4309-9B5A-8627E2719860}"/>
      </w:docPartPr>
      <w:docPartBody>
        <w:p w:rsidR="00D229DC" w:rsidRDefault="009B21BD" w:rsidP="009B21BD">
          <w:pPr>
            <w:pStyle w:val="9950DD2E999B40B1983FBBD47DAFED83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7202F5795C6498B9B3BFB8375891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9D5F82-3701-43FA-8981-EEEDCBDDA452}"/>
      </w:docPartPr>
      <w:docPartBody>
        <w:p w:rsidR="00D229DC" w:rsidRDefault="009B21BD" w:rsidP="009B21BD">
          <w:pPr>
            <w:pStyle w:val="47202F5795C6498B9B3BFB83758914A4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F7AFF0D894A43AF868DD65041D3D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B50E7-FD66-4740-B7F1-E1ED7DACCE79}"/>
      </w:docPartPr>
      <w:docPartBody>
        <w:p w:rsidR="00D229DC" w:rsidRDefault="009B21BD" w:rsidP="009B21BD">
          <w:pPr>
            <w:pStyle w:val="EF7AFF0D894A43AF868DD65041D3D56D"/>
          </w:pPr>
          <w:r w:rsidRPr="009775A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C4B3202999F943929CCC4A3545D5A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65894-9803-447B-8A58-C076A7CA5F04}"/>
      </w:docPartPr>
      <w:docPartBody>
        <w:p w:rsidR="00D229DC" w:rsidRDefault="009B21BD" w:rsidP="009B21BD">
          <w:pPr>
            <w:pStyle w:val="C4B3202999F943929CCC4A3545D5AABB"/>
          </w:pPr>
          <w:r w:rsidRPr="006C2792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CCA04E6A85B4704A67C3AC60E22F5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F2995-92DD-4F3B-B719-B7CBFCE647DF}"/>
      </w:docPartPr>
      <w:docPartBody>
        <w:p w:rsidR="00D229DC" w:rsidRDefault="009B21BD" w:rsidP="009B21BD">
          <w:pPr>
            <w:pStyle w:val="5CCA04E6A85B4704A67C3AC60E22F516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A701CF1D99C43499754B24BCA9421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068C9-A6E7-430B-9C15-1EFF83C409EA}"/>
      </w:docPartPr>
      <w:docPartBody>
        <w:p w:rsidR="00D229DC" w:rsidRDefault="009B21BD" w:rsidP="009B21BD">
          <w:pPr>
            <w:pStyle w:val="BA701CF1D99C43499754B24BCA942105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BF628C61C724BC08E2EA05719248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12836-C0CD-4D6A-9F0C-7F503C7188B2}"/>
      </w:docPartPr>
      <w:docPartBody>
        <w:p w:rsidR="00D229DC" w:rsidRDefault="009B21BD" w:rsidP="009B21BD">
          <w:pPr>
            <w:pStyle w:val="DBF628C61C724BC08E2EA05719248BA4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4D968CA7FAD45C3B4DA75286E0DC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CFE86-BBB3-4403-A2C8-6DB46314F305}"/>
      </w:docPartPr>
      <w:docPartBody>
        <w:p w:rsidR="00D229DC" w:rsidRDefault="009B21BD" w:rsidP="009B21BD">
          <w:pPr>
            <w:pStyle w:val="F4D968CA7FAD45C3B4DA75286E0DC9F3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5923B4C1D364D14A447E77FFFA6F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220BE-6EBC-4BC1-97D9-BA80D35F4B6A}"/>
      </w:docPartPr>
      <w:docPartBody>
        <w:p w:rsidR="00D229DC" w:rsidRDefault="009B21BD" w:rsidP="009B21BD">
          <w:pPr>
            <w:pStyle w:val="95923B4C1D364D14A447E77FFFA6F463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C64E2C5B23C4D93B57B2AEA02BD6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C4419-715B-40B7-9C9A-8EA7CA025DEC}"/>
      </w:docPartPr>
      <w:docPartBody>
        <w:p w:rsidR="00D229DC" w:rsidRDefault="009B21BD" w:rsidP="009B21BD">
          <w:pPr>
            <w:pStyle w:val="0C64E2C5B23C4D93B57B2AEA02BD67EF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169D636931143A3A7C47561909BD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67C4F6-FAE4-4ACF-ABBD-1B5C566D916B}"/>
      </w:docPartPr>
      <w:docPartBody>
        <w:p w:rsidR="00D229DC" w:rsidRDefault="009B21BD" w:rsidP="009B21BD">
          <w:pPr>
            <w:pStyle w:val="1169D636931143A3A7C47561909BD4C5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3890BBBD3B14C3887004044F648D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99CFA-76E6-48BA-A602-D23608E38542}"/>
      </w:docPartPr>
      <w:docPartBody>
        <w:p w:rsidR="00D229DC" w:rsidRDefault="009B21BD" w:rsidP="009B21BD">
          <w:pPr>
            <w:pStyle w:val="33890BBBD3B14C3887004044F648DE05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6076BCC2C864CDDBEBA9F9402111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E35AB-E766-4112-AACA-8CD44B5A35EF}"/>
      </w:docPartPr>
      <w:docPartBody>
        <w:p w:rsidR="00D229DC" w:rsidRDefault="009B21BD" w:rsidP="009B21BD">
          <w:pPr>
            <w:pStyle w:val="26076BCC2C864CDDBEBA9F94021117E9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4F26308C45A4D78B469934CB2E7F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49868-48A6-4C1A-A718-C7BB7D2AF992}"/>
      </w:docPartPr>
      <w:docPartBody>
        <w:p w:rsidR="00D229DC" w:rsidRDefault="009B21BD" w:rsidP="009B21BD">
          <w:pPr>
            <w:pStyle w:val="A4F26308C45A4D78B469934CB2E7FBA8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EFD8C59B8D14B9DA1A87DC337E28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2ABE5-55C1-4F80-8308-170D80D1A8D4}"/>
      </w:docPartPr>
      <w:docPartBody>
        <w:p w:rsidR="00D229DC" w:rsidRDefault="009B21BD" w:rsidP="009B21BD">
          <w:pPr>
            <w:pStyle w:val="7EFD8C59B8D14B9DA1A87DC337E28965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5C8B4FBCE80439CB59C13A26975B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E262B-760B-46BC-A186-22CD0256EC9C}"/>
      </w:docPartPr>
      <w:docPartBody>
        <w:p w:rsidR="00D229DC" w:rsidRDefault="009B21BD" w:rsidP="009B21BD">
          <w:pPr>
            <w:pStyle w:val="F5C8B4FBCE80439CB59C13A26975BD56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F7DFEA86BEC467FB27715DE753DFA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60152-7E2B-4B7C-B4B4-DA2E37E4C999}"/>
      </w:docPartPr>
      <w:docPartBody>
        <w:p w:rsidR="00D229DC" w:rsidRDefault="009B21BD" w:rsidP="009B21BD">
          <w:pPr>
            <w:pStyle w:val="DF7DFEA86BEC467FB27715DE753DFAED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F5F30A59DB74086899E3441D35B1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CF034-6CC9-4FE4-9935-9A4205D11C27}"/>
      </w:docPartPr>
      <w:docPartBody>
        <w:p w:rsidR="00D229DC" w:rsidRDefault="009B21BD" w:rsidP="009B21BD">
          <w:pPr>
            <w:pStyle w:val="5F5F30A59DB74086899E3441D35B18B6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F5991A2BF024AB0B5030D6FE71B5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11BF0-AD66-4941-A553-7B89CEA67825}"/>
      </w:docPartPr>
      <w:docPartBody>
        <w:p w:rsidR="00D229DC" w:rsidRDefault="009B21BD" w:rsidP="009B21BD">
          <w:pPr>
            <w:pStyle w:val="6F5991A2BF024AB0B5030D6FE71B59FD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21F93C4462D4F49B1A7925E417C52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41B06-304B-4EC3-B05D-98F9CD4409D6}"/>
      </w:docPartPr>
      <w:docPartBody>
        <w:p w:rsidR="00D229DC" w:rsidRDefault="009B21BD" w:rsidP="009B21BD">
          <w:pPr>
            <w:pStyle w:val="621F93C4462D4F49B1A7925E417C52F1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D60FC6380D9427E95E201B1A06B8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C10CE-D970-406C-8D94-4FC62039E8E1}"/>
      </w:docPartPr>
      <w:docPartBody>
        <w:p w:rsidR="00D229DC" w:rsidRDefault="009B21BD" w:rsidP="009B21BD">
          <w:pPr>
            <w:pStyle w:val="7D60FC6380D9427E95E201B1A06B8EF1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4119F4F176B49E3B79432361555E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94B3D-E74F-42D3-BF36-C6BF0C812710}"/>
      </w:docPartPr>
      <w:docPartBody>
        <w:p w:rsidR="00D229DC" w:rsidRDefault="009B21BD" w:rsidP="009B21BD">
          <w:pPr>
            <w:pStyle w:val="54119F4F176B49E3B79432361555E014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2CE8DCD4336437B8A799DB238F1A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B900E-A2AB-4F25-98A8-0632E5849BB1}"/>
      </w:docPartPr>
      <w:docPartBody>
        <w:p w:rsidR="00D229DC" w:rsidRDefault="009B21BD" w:rsidP="009B21BD">
          <w:pPr>
            <w:pStyle w:val="12CE8DCD4336437B8A799DB238F1A1C3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E0DA66229124B6CB4C1523AE3BC2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EBC81-A2C0-42F5-AC58-CE41AE35A3FD}"/>
      </w:docPartPr>
      <w:docPartBody>
        <w:p w:rsidR="00D229DC" w:rsidRDefault="009B21BD" w:rsidP="009B21BD">
          <w:pPr>
            <w:pStyle w:val="BE0DA66229124B6CB4C1523AE3BC231E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2AB0536BDDF44BDB73A43D5011E2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3BC5E-29EF-45B5-A7A0-3937CB1F4D18}"/>
      </w:docPartPr>
      <w:docPartBody>
        <w:p w:rsidR="00D229DC" w:rsidRDefault="009B21BD" w:rsidP="009B21BD">
          <w:pPr>
            <w:pStyle w:val="B2AB0536BDDF44BDB73A43D5011E2D7F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2F88B71340547BC821547809A978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AD8D2-0013-48F0-914B-D64C63626EF4}"/>
      </w:docPartPr>
      <w:docPartBody>
        <w:p w:rsidR="00D229DC" w:rsidRDefault="009B21BD" w:rsidP="009B21BD">
          <w:pPr>
            <w:pStyle w:val="92F88B71340547BC821547809A978A45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8061BBB8D994BAB98E772F8C95FD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AC33B-B6EA-4483-BB24-1AEAA2134397}"/>
      </w:docPartPr>
      <w:docPartBody>
        <w:p w:rsidR="00D229DC" w:rsidRDefault="009B21BD" w:rsidP="009B21BD">
          <w:pPr>
            <w:pStyle w:val="38061BBB8D994BAB98E772F8C95FDAE4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4CDCCF69C9F4611A49F0B8E1D125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7DCAC-B53B-4755-8DF0-058B4EC06CF9}"/>
      </w:docPartPr>
      <w:docPartBody>
        <w:p w:rsidR="00D229DC" w:rsidRDefault="009B21BD" w:rsidP="009B21BD">
          <w:pPr>
            <w:pStyle w:val="A4CDCCF69C9F4611A49F0B8E1D1253F2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8EE7DCF1B8E4CECB2AB924E56872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8CC04-6465-4ABC-871C-F928DC341824}"/>
      </w:docPartPr>
      <w:docPartBody>
        <w:p w:rsidR="00D229DC" w:rsidRDefault="009B21BD" w:rsidP="009B21BD">
          <w:pPr>
            <w:pStyle w:val="B8EE7DCF1B8E4CECB2AB924E56872DE2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DB9C740EC8941C89EA2BD4A59389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0D6B0-BD59-4588-8CE1-2D6E5EC6251C}"/>
      </w:docPartPr>
      <w:docPartBody>
        <w:p w:rsidR="00D229DC" w:rsidRDefault="009B21BD" w:rsidP="009B21BD">
          <w:pPr>
            <w:pStyle w:val="CDB9C740EC8941C89EA2BD4A59389A17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31BC87AAF064DC9B0FC57068F469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DAD5F-E285-481D-A0E5-79FFC5840F57}"/>
      </w:docPartPr>
      <w:docPartBody>
        <w:p w:rsidR="00D229DC" w:rsidRDefault="009B21BD" w:rsidP="009B21BD">
          <w:pPr>
            <w:pStyle w:val="F31BC87AAF064DC9B0FC57068F469447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83CD715B70E43D8992EC631697BE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4EC95-A62F-467F-ABDC-B0F05684FEEB}"/>
      </w:docPartPr>
      <w:docPartBody>
        <w:p w:rsidR="00D229DC" w:rsidRDefault="009B21BD" w:rsidP="009B21BD">
          <w:pPr>
            <w:pStyle w:val="383CD715B70E43D8992EC631697BE3C8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6E2806C90BF499C9854E4195795A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8450D-6E6A-4A8C-A11A-C79793B4B832}"/>
      </w:docPartPr>
      <w:docPartBody>
        <w:p w:rsidR="00D229DC" w:rsidRDefault="009B21BD" w:rsidP="009B21BD">
          <w:pPr>
            <w:pStyle w:val="46E2806C90BF499C9854E4195795A104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1AD2091601B4298BCC1B964D47C8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A8374-BEF6-42AA-BA06-6C637F7CE666}"/>
      </w:docPartPr>
      <w:docPartBody>
        <w:p w:rsidR="00D229DC" w:rsidRDefault="009B21BD" w:rsidP="009B21BD">
          <w:pPr>
            <w:pStyle w:val="11AD2091601B4298BCC1B964D47C840A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50EB5D32AD74758BDB08841EDA77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E387AA-708E-4932-BF17-A4AC00797CFF}"/>
      </w:docPartPr>
      <w:docPartBody>
        <w:p w:rsidR="00D229DC" w:rsidRDefault="009B21BD" w:rsidP="009B21BD">
          <w:pPr>
            <w:pStyle w:val="250EB5D32AD74758BDB08841EDA77DDA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39F6162C4185401B88659DFED3627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749A3-6C97-4228-AADB-CAEEDB0E0719}"/>
      </w:docPartPr>
      <w:docPartBody>
        <w:p w:rsidR="00D229DC" w:rsidRDefault="009B21BD" w:rsidP="009B21BD">
          <w:pPr>
            <w:pStyle w:val="39F6162C4185401B88659DFED36276FD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03E2AAFA16F48A58F029EF57C562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96963-05F5-4BBC-A70C-27E08A9BC4ED}"/>
      </w:docPartPr>
      <w:docPartBody>
        <w:p w:rsidR="002230D2" w:rsidRDefault="009D2BC2" w:rsidP="009D2BC2">
          <w:pPr>
            <w:pStyle w:val="603E2AAFA16F48A58F029EF57C562A36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7C477B7EF564150B983D79B895EF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FC63F-B38B-4326-80AD-14D694C33A98}"/>
      </w:docPartPr>
      <w:docPartBody>
        <w:p w:rsidR="009838AB" w:rsidRDefault="00DE51FF" w:rsidP="00DE51FF">
          <w:pPr>
            <w:pStyle w:val="57C477B7EF564150B983D79B895EF1C2"/>
          </w:pPr>
          <w:r w:rsidRPr="003973E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135291EDFC74E1697A338DF67309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73535-A5A4-49E2-8E6B-D48C40A2C276}"/>
      </w:docPartPr>
      <w:docPartBody>
        <w:p w:rsidR="00BF65CC" w:rsidRDefault="00BF65CC" w:rsidP="00BF65CC">
          <w:pPr>
            <w:pStyle w:val="4135291EDFC74E1697A338DF6730928B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9976B90897B43ABBD4AB68D6104AD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8C7FA-0E83-468F-B8BD-D0309BF6AC71}"/>
      </w:docPartPr>
      <w:docPartBody>
        <w:p w:rsidR="00DC4E56" w:rsidRDefault="00DC4E56" w:rsidP="00DC4E56">
          <w:pPr>
            <w:pStyle w:val="99976B90897B43ABBD4AB68D6104ADD2"/>
          </w:pPr>
          <w:r w:rsidRPr="009775A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BD"/>
    <w:rsid w:val="001C5288"/>
    <w:rsid w:val="002230D2"/>
    <w:rsid w:val="00283C72"/>
    <w:rsid w:val="004B59A0"/>
    <w:rsid w:val="005C73C9"/>
    <w:rsid w:val="007213F0"/>
    <w:rsid w:val="00890EFA"/>
    <w:rsid w:val="009838AB"/>
    <w:rsid w:val="009B21BD"/>
    <w:rsid w:val="009D2BC2"/>
    <w:rsid w:val="009F589D"/>
    <w:rsid w:val="00BF65CC"/>
    <w:rsid w:val="00CB59DA"/>
    <w:rsid w:val="00D229DC"/>
    <w:rsid w:val="00DC4E56"/>
    <w:rsid w:val="00D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4E56"/>
    <w:rPr>
      <w:color w:val="808080"/>
    </w:rPr>
  </w:style>
  <w:style w:type="paragraph" w:customStyle="1" w:styleId="D518CDC914874F0E809B6CE35BC393FE">
    <w:name w:val="D518CDC914874F0E809B6CE35BC393FE"/>
    <w:rsid w:val="009B21BD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9950DD2E999B40B1983FBBD47DAFED83">
    <w:name w:val="9950DD2E999B40B1983FBBD47DAFED83"/>
    <w:rsid w:val="009B21BD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47202F5795C6498B9B3BFB83758914A4">
    <w:name w:val="47202F5795C6498B9B3BFB83758914A4"/>
    <w:rsid w:val="009B21BD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EF7AFF0D894A43AF868DD65041D3D56D">
    <w:name w:val="EF7AFF0D894A43AF868DD65041D3D56D"/>
    <w:rsid w:val="009B21BD"/>
    <w:pPr>
      <w:pBdr>
        <w:top w:val="single" w:sz="4" w:space="2" w:color="000000"/>
        <w:left w:val="none" w:sz="0" w:space="0" w:color="000000"/>
        <w:bottom w:val="single" w:sz="4" w:space="2" w:color="000000"/>
        <w:right w:val="none" w:sz="0" w:space="0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C4B3202999F943929CCC4A3545D5AABB">
    <w:name w:val="C4B3202999F943929CCC4A3545D5AABB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CCA04E6A85B4704A67C3AC60E22F516">
    <w:name w:val="5CCA04E6A85B4704A67C3AC60E22F516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BA701CF1D99C43499754B24BCA942105">
    <w:name w:val="BA701CF1D99C43499754B24BCA942105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DBF628C61C724BC08E2EA05719248BA4">
    <w:name w:val="DBF628C61C724BC08E2EA05719248BA4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F4D968CA7FAD45C3B4DA75286E0DC9F3">
    <w:name w:val="F4D968CA7FAD45C3B4DA75286E0DC9F3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95923B4C1D364D14A447E77FFFA6F463">
    <w:name w:val="95923B4C1D364D14A447E77FFFA6F463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0C64E2C5B23C4D93B57B2AEA02BD67EF">
    <w:name w:val="0C64E2C5B23C4D93B57B2AEA02BD67EF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169D636931143A3A7C47561909BD4C5">
    <w:name w:val="1169D636931143A3A7C47561909BD4C5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3890BBBD3B14C3887004044F648DE05">
    <w:name w:val="33890BBBD3B14C3887004044F648DE05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26076BCC2C864CDDBEBA9F94021117E9">
    <w:name w:val="26076BCC2C864CDDBEBA9F94021117E9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A4F26308C45A4D78B469934CB2E7FBA8">
    <w:name w:val="A4F26308C45A4D78B469934CB2E7FBA8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EFD8C59B8D14B9DA1A87DC337E28965">
    <w:name w:val="7EFD8C59B8D14B9DA1A87DC337E28965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F5C8B4FBCE80439CB59C13A26975BD56">
    <w:name w:val="F5C8B4FBCE80439CB59C13A26975BD56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F7DFEA86BEC467FB27715DE753DFAED">
    <w:name w:val="DF7DFEA86BEC467FB27715DE753DFAED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F5F30A59DB74086899E3441D35B18B6">
    <w:name w:val="5F5F30A59DB74086899E3441D35B18B6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6F5991A2BF024AB0B5030D6FE71B59FD">
    <w:name w:val="6F5991A2BF024AB0B5030D6FE71B59FD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621F93C4462D4F49B1A7925E417C52F1">
    <w:name w:val="621F93C4462D4F49B1A7925E417C52F1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7D60FC6380D9427E95E201B1A06B8EF1">
    <w:name w:val="7D60FC6380D9427E95E201B1A06B8EF1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4119F4F176B49E3B79432361555E014">
    <w:name w:val="54119F4F176B49E3B79432361555E014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2CE8DCD4336437B8A799DB238F1A1C3">
    <w:name w:val="12CE8DCD4336437B8A799DB238F1A1C3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BE0DA66229124B6CB4C1523AE3BC231E">
    <w:name w:val="BE0DA66229124B6CB4C1523AE3BC231E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B2AB0536BDDF44BDB73A43D5011E2D7F">
    <w:name w:val="B2AB0536BDDF44BDB73A43D5011E2D7F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92F88B71340547BC821547809A978A45">
    <w:name w:val="92F88B71340547BC821547809A978A45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8061BBB8D994BAB98E772F8C95FDAE4">
    <w:name w:val="38061BBB8D994BAB98E772F8C95FDAE4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4CDCCF69C9F4611A49F0B8E1D1253F2">
    <w:name w:val="A4CDCCF69C9F4611A49F0B8E1D1253F2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B8EE7DCF1B8E4CECB2AB924E56872DE2">
    <w:name w:val="B8EE7DCF1B8E4CECB2AB924E56872DE2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051E829422349669128A13C6919F553">
    <w:name w:val="C051E829422349669128A13C6919F553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DB9C740EC8941C89EA2BD4A59389A17">
    <w:name w:val="CDB9C740EC8941C89EA2BD4A59389A17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F31BC87AAF064DC9B0FC57068F469447">
    <w:name w:val="F31BC87AAF064DC9B0FC57068F469447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EDA60782B194E32B3B4CDD3256282D2">
    <w:name w:val="3EDA60782B194E32B3B4CDD3256282D2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6E5434FF450C4AC8AB43F0AE3E4369C4">
    <w:name w:val="6E5434FF450C4AC8AB43F0AE3E4369C4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597CC1F3D3EC49C1AE08BC7D9B1050BC">
    <w:name w:val="597CC1F3D3EC49C1AE08BC7D9B1050BC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6C1763760EA410F9992806D625E2D4C">
    <w:name w:val="56C1763760EA410F9992806D625E2D4C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83CD715B70E43D8992EC631697BE3C8">
    <w:name w:val="383CD715B70E43D8992EC631697BE3C8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6E2806C90BF499C9854E4195795A104">
    <w:name w:val="46E2806C90BF499C9854E4195795A104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11AD2091601B4298BCC1B964D47C840A">
    <w:name w:val="11AD2091601B4298BCC1B964D47C840A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250EB5D32AD74758BDB08841EDA77DDA">
    <w:name w:val="250EB5D32AD74758BDB08841EDA77DDA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39F6162C4185401B88659DFED36276FD">
    <w:name w:val="39F6162C4185401B88659DFED36276FD"/>
    <w:rsid w:val="009B21B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64239DC4F13E454A915659296D1EA832">
    <w:name w:val="64239DC4F13E454A915659296D1EA832"/>
    <w:rsid w:val="009B21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603E2AAFA16F48A58F029EF57C562A36">
    <w:name w:val="603E2AAFA16F48A58F029EF57C562A36"/>
    <w:rsid w:val="009D2BC2"/>
  </w:style>
  <w:style w:type="paragraph" w:customStyle="1" w:styleId="57C477B7EF564150B983D79B895EF1C2">
    <w:name w:val="57C477B7EF564150B983D79B895EF1C2"/>
    <w:rsid w:val="00DE51FF"/>
  </w:style>
  <w:style w:type="paragraph" w:customStyle="1" w:styleId="08C3CEC0F1804600925179F2C883D090">
    <w:name w:val="08C3CEC0F1804600925179F2C883D090"/>
    <w:rsid w:val="00BF65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5291EDFC74E1697A338DF6730928B">
    <w:name w:val="4135291EDFC74E1697A338DF6730928B"/>
    <w:rsid w:val="00BF65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76B90897B43ABBD4AB68D6104ADD2">
    <w:name w:val="99976B90897B43ABBD4AB68D6104ADD2"/>
    <w:rsid w:val="00DC4E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MONTEMBAULT</dc:creator>
  <cp:keywords/>
  <dc:description/>
  <cp:lastModifiedBy>CLAIRE RATTIER-HAMILTON</cp:lastModifiedBy>
  <cp:revision>13</cp:revision>
  <dcterms:created xsi:type="dcterms:W3CDTF">2025-12-09T15:20:00Z</dcterms:created>
  <dcterms:modified xsi:type="dcterms:W3CDTF">2025-12-18T15:45:00Z</dcterms:modified>
</cp:coreProperties>
</file>