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A4B4" w14:textId="3520E628" w:rsidR="003973E0" w:rsidRPr="00306DF1" w:rsidRDefault="00F7524A" w:rsidP="00004542">
      <w:pPr>
        <w:ind w:left="142"/>
        <w:rPr>
          <w:rFonts w:asciiTheme="majorHAnsi" w:hAnsiTheme="majorHAnsi" w:cstheme="majorHAnsi"/>
          <w:lang w:eastAsia="fr-FR"/>
        </w:rPr>
      </w:pPr>
      <w:r w:rsidRPr="00306DF1">
        <w:rPr>
          <w:rFonts w:asciiTheme="majorHAnsi" w:hAnsiTheme="majorHAnsi" w:cstheme="majorHAnsi"/>
          <w:lang w:eastAsia="fr-FR"/>
        </w:rPr>
        <w:t xml:space="preserve"> </w:t>
      </w:r>
    </w:p>
    <w:p w14:paraId="3DC7984F" w14:textId="4D48C339" w:rsidR="003973E0" w:rsidRPr="00306DF1" w:rsidRDefault="003973E0" w:rsidP="003973E0">
      <w:pPr>
        <w:rPr>
          <w:rFonts w:asciiTheme="majorHAnsi" w:hAnsiTheme="majorHAnsi" w:cstheme="majorHAnsi"/>
          <w:lang w:eastAsia="fr-FR"/>
        </w:rPr>
      </w:pPr>
    </w:p>
    <w:p w14:paraId="2D2ADF8C" w14:textId="1C186FB7" w:rsidR="003973E0" w:rsidRPr="00306DF1" w:rsidRDefault="003973E0" w:rsidP="003973E0">
      <w:pPr>
        <w:rPr>
          <w:rFonts w:asciiTheme="majorHAnsi" w:hAnsiTheme="majorHAnsi" w:cstheme="majorHAnsi"/>
          <w:lang w:eastAsia="fr-FR"/>
        </w:rPr>
      </w:pPr>
    </w:p>
    <w:p w14:paraId="60CED752" w14:textId="574EF244" w:rsidR="003973E0" w:rsidRPr="00306DF1" w:rsidRDefault="003973E0" w:rsidP="003973E0">
      <w:pPr>
        <w:pStyle w:val="Titrecentrgras"/>
        <w:rPr>
          <w:rFonts w:asciiTheme="majorHAnsi" w:hAnsiTheme="majorHAnsi" w:cstheme="majorHAnsi"/>
          <w:lang w:eastAsia="fr-FR"/>
        </w:rPr>
      </w:pPr>
    </w:p>
    <w:p w14:paraId="53A7FDF6" w14:textId="444AE81C" w:rsidR="00004542" w:rsidRPr="00306DF1" w:rsidRDefault="00004542" w:rsidP="003973E0">
      <w:pPr>
        <w:pStyle w:val="Titrecentrgras"/>
        <w:rPr>
          <w:rFonts w:asciiTheme="majorHAnsi" w:hAnsiTheme="majorHAnsi" w:cstheme="majorHAnsi"/>
          <w:szCs w:val="32"/>
          <w:lang w:eastAsia="fr-FR"/>
        </w:rPr>
      </w:pPr>
    </w:p>
    <w:p w14:paraId="0B7043AF" w14:textId="77777777" w:rsidR="00306DF1" w:rsidRPr="00306DF1" w:rsidRDefault="00F21CA1" w:rsidP="00306DF1">
      <w:pPr>
        <w:pStyle w:val="Textecouran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jc w:val="center"/>
        <w:rPr>
          <w:rFonts w:asciiTheme="majorHAnsi" w:hAnsiTheme="majorHAnsi" w:cstheme="majorHAnsi"/>
          <w:b/>
          <w:bCs/>
          <w:sz w:val="32"/>
          <w:szCs w:val="32"/>
          <w:highlight w:val="yellow"/>
        </w:rPr>
      </w:pPr>
      <w:r w:rsidRPr="00306DF1">
        <w:rPr>
          <w:rFonts w:asciiTheme="majorHAnsi" w:hAnsiTheme="majorHAnsi" w:cstheme="majorHAnsi"/>
          <w:b/>
          <w:bCs/>
          <w:sz w:val="32"/>
          <w:szCs w:val="32"/>
        </w:rPr>
        <w:t>FICHE TECHNIQU</w:t>
      </w:r>
      <w:r w:rsidR="00306DF1" w:rsidRPr="00306DF1"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="00306DF1" w:rsidRPr="00306DF1">
        <w:rPr>
          <w:rFonts w:asciiTheme="majorHAnsi" w:hAnsiTheme="majorHAnsi" w:cstheme="majorHAnsi"/>
          <w:b/>
          <w:bCs/>
          <w:sz w:val="32"/>
          <w:szCs w:val="32"/>
          <w:highlight w:val="yellow"/>
        </w:rPr>
        <w:t xml:space="preserve"> </w:t>
      </w:r>
    </w:p>
    <w:p w14:paraId="6EC6B914" w14:textId="1C4B432A" w:rsidR="003973E0" w:rsidRPr="00306DF1" w:rsidRDefault="00306DF1" w:rsidP="00306DF1">
      <w:pPr>
        <w:pStyle w:val="Titrecentrgra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rPr>
          <w:rFonts w:asciiTheme="majorHAnsi" w:hAnsiTheme="majorHAnsi" w:cstheme="majorHAnsi"/>
          <w:szCs w:val="32"/>
        </w:rPr>
      </w:pPr>
      <w:r w:rsidRPr="00306DF1">
        <w:rPr>
          <w:rFonts w:asciiTheme="majorHAnsi" w:hAnsiTheme="majorHAnsi" w:cstheme="majorHAnsi"/>
          <w:szCs w:val="32"/>
        </w:rPr>
        <w:t xml:space="preserve">Aide au co-développement international </w:t>
      </w:r>
    </w:p>
    <w:p w14:paraId="58B737FD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0D22977E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031A7F50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2A92DEEE" w14:textId="18AA50D0" w:rsidR="003973E0" w:rsidRPr="00306DF1" w:rsidRDefault="003973E0" w:rsidP="003973E0">
      <w:pPr>
        <w:pStyle w:val="Encadr"/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Nom du demandeur (Raison sociale)</w:t>
      </w:r>
      <w:r w:rsidRPr="00306DF1">
        <w:rPr>
          <w:rFonts w:asciiTheme="majorHAnsi" w:hAnsiTheme="majorHAnsi" w:cstheme="majorHAnsi"/>
        </w:rPr>
        <w:t xml:space="preserve"> :</w:t>
      </w:r>
      <w:r w:rsidRPr="00306DF1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1472393761"/>
          <w:placeholder>
            <w:docPart w:val="BF94B543A85042D0B51EDF211104040E"/>
          </w:placeholder>
          <w:showingPlcHdr/>
          <w:text/>
        </w:sdtPr>
        <w:sdtEndPr>
          <w:rPr>
            <w:rStyle w:val="TEXTECOURANTGras"/>
          </w:rPr>
        </w:sdtEndPr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5F7F1326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290E7C9C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2BCF446A" w14:textId="77777777" w:rsidR="003973E0" w:rsidRPr="00306DF1" w:rsidRDefault="003973E0" w:rsidP="003973E0">
      <w:pPr>
        <w:pStyle w:val="Encadr"/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Titre du film</w:t>
      </w:r>
      <w:r w:rsidRPr="00306DF1">
        <w:rPr>
          <w:rFonts w:asciiTheme="majorHAnsi" w:hAnsiTheme="majorHAnsi" w:cstheme="majorHAnsi"/>
        </w:rPr>
        <w:t xml:space="preserve"> :</w:t>
      </w:r>
      <w:r w:rsidRPr="00306DF1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-820182447"/>
          <w:placeholder>
            <w:docPart w:val="DC750A77566C41DF88101AF73FFDDAF5"/>
          </w:placeholder>
          <w:showingPlcHdr/>
          <w:text/>
        </w:sdtPr>
        <w:sdtEndPr>
          <w:rPr>
            <w:rStyle w:val="TEXTECOURANTGras"/>
          </w:rPr>
        </w:sdtEndPr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98064E2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5DAB0BCA" w14:textId="77777777" w:rsidR="00F864EE" w:rsidRPr="00306DF1" w:rsidRDefault="00F864EE" w:rsidP="003973E0">
      <w:pPr>
        <w:pStyle w:val="Textecourant"/>
        <w:rPr>
          <w:rFonts w:asciiTheme="majorHAnsi" w:hAnsiTheme="majorHAnsi" w:cstheme="majorHAnsi"/>
        </w:rPr>
      </w:pPr>
    </w:p>
    <w:p w14:paraId="05F02E7C" w14:textId="7A976543" w:rsidR="00F864EE" w:rsidRPr="00306DF1" w:rsidRDefault="004C6F1C" w:rsidP="00F864EE">
      <w:pPr>
        <w:pStyle w:val="Textecourant"/>
        <w:pBdr>
          <w:top w:val="single" w:sz="4" w:space="1" w:color="auto"/>
          <w:bottom w:val="single" w:sz="4" w:space="1" w:color="auto"/>
        </w:pBdr>
        <w:rPr>
          <w:rFonts w:asciiTheme="majorHAnsi" w:hAnsiTheme="majorHAnsi" w:cstheme="majorHAnsi"/>
          <w:b/>
          <w:sz w:val="24"/>
          <w:szCs w:val="24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Réalisateur·</w:t>
      </w:r>
      <w:r w:rsidR="00F864EE" w:rsidRPr="00306DF1">
        <w:rPr>
          <w:rFonts w:asciiTheme="majorHAnsi" w:hAnsiTheme="majorHAnsi" w:cstheme="majorHAnsi"/>
          <w:b/>
          <w:sz w:val="24"/>
          <w:szCs w:val="24"/>
        </w:rPr>
        <w:t xml:space="preserve">ice : </w:t>
      </w:r>
      <w:r w:rsidR="00F864EE" w:rsidRPr="00306DF1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-2031564905"/>
          <w:placeholder>
            <w:docPart w:val="C6A2E7E423FE44B18B66B93F6866D67F"/>
          </w:placeholder>
          <w:showingPlcHdr/>
          <w:text/>
        </w:sdtPr>
        <w:sdtEndPr>
          <w:rPr>
            <w:rStyle w:val="TEXTECOURANTGras"/>
          </w:rPr>
        </w:sdtEndPr>
        <w:sdtContent>
          <w:r w:rsidR="00F864EE"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A340650" w14:textId="77777777" w:rsidR="00B74A7F" w:rsidRPr="00306DF1" w:rsidRDefault="00B74A7F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szCs w:val="22"/>
        </w:rPr>
      </w:pPr>
    </w:p>
    <w:p w14:paraId="68E31EE6" w14:textId="2E761181" w:rsidR="00B90C82" w:rsidRPr="00306DF1" w:rsidRDefault="00830221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39824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715" w:rsidRPr="00306DF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A4715" w:rsidRPr="00306DF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90C82" w:rsidRPr="00306DF1">
        <w:rPr>
          <w:rFonts w:asciiTheme="majorHAnsi" w:hAnsiTheme="majorHAnsi" w:cstheme="majorHAnsi"/>
          <w:b/>
          <w:sz w:val="24"/>
          <w:szCs w:val="24"/>
        </w:rPr>
        <w:t>Long métrage fiction/animation</w:t>
      </w:r>
      <w:r w:rsidR="005A1412" w:rsidRPr="00306DF1">
        <w:rPr>
          <w:rFonts w:asciiTheme="majorHAnsi" w:hAnsiTheme="majorHAnsi" w:cstheme="majorHAnsi"/>
          <w:b/>
          <w:sz w:val="24"/>
          <w:szCs w:val="24"/>
        </w:rPr>
        <w:t>/documentaire</w:t>
      </w:r>
      <w:r w:rsidR="00B90C82" w:rsidRPr="00306DF1">
        <w:rPr>
          <w:rFonts w:asciiTheme="majorHAnsi" w:hAnsiTheme="majorHAnsi" w:cstheme="majorHAnsi"/>
          <w:b/>
        </w:rPr>
        <w:t xml:space="preserve"> </w:t>
      </w:r>
    </w:p>
    <w:p w14:paraId="6C2556B6" w14:textId="77777777" w:rsidR="00B90C82" w:rsidRPr="00306DF1" w:rsidRDefault="00B90C82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</w:rPr>
      </w:pPr>
    </w:p>
    <w:p w14:paraId="6F7C794D" w14:textId="7B21600A" w:rsidR="00B90C82" w:rsidRPr="00306DF1" w:rsidRDefault="00830221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125131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715" w:rsidRPr="00306DF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A4715" w:rsidRPr="00306DF1">
        <w:rPr>
          <w:rStyle w:val="TEXTECOURANTGras"/>
          <w:rFonts w:asciiTheme="majorHAnsi" w:hAnsiTheme="majorHAnsi" w:cstheme="majorHAnsi"/>
          <w:sz w:val="24"/>
          <w:szCs w:val="24"/>
        </w:rPr>
        <w:t xml:space="preserve"> </w:t>
      </w:r>
      <w:r w:rsidR="005A1412" w:rsidRPr="00306DF1">
        <w:rPr>
          <w:rStyle w:val="TEXTECOURANTGras"/>
          <w:rFonts w:asciiTheme="majorHAnsi" w:hAnsiTheme="majorHAnsi" w:cstheme="majorHAnsi"/>
          <w:sz w:val="24"/>
          <w:szCs w:val="24"/>
        </w:rPr>
        <w:t>Série TV fiction/</w:t>
      </w:r>
      <w:r w:rsidR="00B74A7F" w:rsidRPr="00306DF1">
        <w:rPr>
          <w:rStyle w:val="TEXTECOURANTGras"/>
          <w:rFonts w:asciiTheme="majorHAnsi" w:hAnsiTheme="majorHAnsi" w:cstheme="majorHAnsi"/>
          <w:sz w:val="24"/>
          <w:szCs w:val="24"/>
        </w:rPr>
        <w:t>animation</w:t>
      </w:r>
      <w:r w:rsidR="005A1412" w:rsidRPr="00306DF1">
        <w:rPr>
          <w:rStyle w:val="TEXTECOURANTGras"/>
          <w:rFonts w:asciiTheme="majorHAnsi" w:hAnsiTheme="majorHAnsi" w:cstheme="majorHAnsi"/>
          <w:sz w:val="24"/>
          <w:szCs w:val="24"/>
        </w:rPr>
        <w:t>/documentaire</w:t>
      </w:r>
      <w:r w:rsidR="00B74A7F" w:rsidRPr="00306DF1">
        <w:rPr>
          <w:rStyle w:val="TEXTECOURANTGras"/>
          <w:rFonts w:asciiTheme="majorHAnsi" w:hAnsiTheme="majorHAnsi" w:cstheme="majorHAnsi"/>
          <w:sz w:val="24"/>
          <w:szCs w:val="24"/>
        </w:rPr>
        <w:t xml:space="preserve"> </w:t>
      </w:r>
    </w:p>
    <w:p w14:paraId="1546827A" w14:textId="77777777" w:rsidR="00B90C82" w:rsidRPr="00306DF1" w:rsidRDefault="00B90C82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4"/>
          <w:szCs w:val="24"/>
        </w:rPr>
      </w:pPr>
    </w:p>
    <w:p w14:paraId="4D082D67" w14:textId="4A6E6C46" w:rsidR="00B90C82" w:rsidRPr="00306DF1" w:rsidRDefault="00830221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sz w:val="21"/>
            <w:szCs w:val="21"/>
          </w:rPr>
          <w:id w:val="-48986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715" w:rsidRPr="00306DF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A4715" w:rsidRPr="00306DF1">
        <w:rPr>
          <w:rStyle w:val="TEXTECOURANTGras"/>
          <w:rFonts w:asciiTheme="majorHAnsi" w:hAnsiTheme="majorHAnsi" w:cstheme="majorHAnsi"/>
          <w:sz w:val="24"/>
          <w:szCs w:val="24"/>
        </w:rPr>
        <w:t xml:space="preserve"> </w:t>
      </w:r>
      <w:r w:rsidR="00F864EE" w:rsidRPr="00306DF1">
        <w:rPr>
          <w:rStyle w:val="TEXTECOURANTGras"/>
          <w:rFonts w:asciiTheme="majorHAnsi" w:hAnsiTheme="majorHAnsi" w:cstheme="majorHAnsi"/>
          <w:sz w:val="24"/>
          <w:szCs w:val="24"/>
        </w:rPr>
        <w:t>Préciser si projet w</w:t>
      </w:r>
      <w:r w:rsidR="00B90C82" w:rsidRPr="00306DF1">
        <w:rPr>
          <w:rStyle w:val="TEXTECOURANTGras"/>
          <w:rFonts w:asciiTheme="majorHAnsi" w:hAnsiTheme="majorHAnsi" w:cstheme="majorHAnsi"/>
          <w:sz w:val="24"/>
          <w:szCs w:val="24"/>
        </w:rPr>
        <w:t xml:space="preserve">eb </w:t>
      </w:r>
    </w:p>
    <w:p w14:paraId="4DC2B344" w14:textId="77777777" w:rsidR="00B90C82" w:rsidRPr="00306DF1" w:rsidRDefault="00B90C82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TEXTECOURANTGras"/>
          <w:rFonts w:asciiTheme="majorHAnsi" w:hAnsiTheme="majorHAnsi" w:cstheme="majorHAnsi"/>
          <w:sz w:val="24"/>
          <w:szCs w:val="24"/>
        </w:rPr>
      </w:pPr>
    </w:p>
    <w:p w14:paraId="4164124B" w14:textId="4652EFD5" w:rsidR="00B90C82" w:rsidRPr="00306DF1" w:rsidRDefault="00830221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sz w:val="21"/>
            <w:szCs w:val="21"/>
          </w:rPr>
          <w:id w:val="-7336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715" w:rsidRPr="00306DF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A4715" w:rsidRPr="00306DF1">
        <w:rPr>
          <w:rStyle w:val="TEXTECOURANTGras"/>
          <w:rFonts w:asciiTheme="majorHAnsi" w:hAnsiTheme="majorHAnsi" w:cstheme="majorHAnsi"/>
          <w:sz w:val="24"/>
          <w:szCs w:val="24"/>
        </w:rPr>
        <w:t xml:space="preserve"> </w:t>
      </w:r>
      <w:r w:rsidR="00B90C82" w:rsidRPr="00306DF1">
        <w:rPr>
          <w:rStyle w:val="TEXTECOURANTGras"/>
          <w:rFonts w:asciiTheme="majorHAnsi" w:hAnsiTheme="majorHAnsi" w:cstheme="majorHAnsi"/>
          <w:sz w:val="24"/>
          <w:szCs w:val="24"/>
        </w:rPr>
        <w:t xml:space="preserve">Autre </w:t>
      </w:r>
    </w:p>
    <w:p w14:paraId="371E91E0" w14:textId="77777777" w:rsidR="00F80755" w:rsidRPr="00306DF1" w:rsidRDefault="00F80755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  <w:sz w:val="24"/>
          <w:szCs w:val="24"/>
        </w:rPr>
      </w:pPr>
    </w:p>
    <w:p w14:paraId="2ACF14EB" w14:textId="77777777" w:rsidR="00B74A7F" w:rsidRPr="00306DF1" w:rsidRDefault="00B74A7F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  <w:sz w:val="24"/>
          <w:szCs w:val="24"/>
        </w:rPr>
      </w:pPr>
    </w:p>
    <w:p w14:paraId="65624D57" w14:textId="77777777" w:rsidR="00B74A7F" w:rsidRPr="00306DF1" w:rsidRDefault="00B74A7F" w:rsidP="00EB64B2">
      <w:pPr>
        <w:pStyle w:val="Encadr"/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  <w:sz w:val="24"/>
          <w:szCs w:val="24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Type de coproduction :</w:t>
      </w:r>
    </w:p>
    <w:p w14:paraId="073DF7DF" w14:textId="77777777" w:rsidR="00B74A7F" w:rsidRPr="00306DF1" w:rsidRDefault="00B74A7F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  <w:sz w:val="24"/>
          <w:szCs w:val="24"/>
        </w:rPr>
      </w:pPr>
    </w:p>
    <w:p w14:paraId="6F5AE3C0" w14:textId="4141247B" w:rsidR="00B74A7F" w:rsidRPr="00306DF1" w:rsidRDefault="00830221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  <w:sz w:val="24"/>
          <w:szCs w:val="24"/>
        </w:rPr>
      </w:pPr>
      <w:sdt>
        <w:sdtPr>
          <w:rPr>
            <w:rFonts w:asciiTheme="majorHAnsi" w:hAnsiTheme="majorHAnsi" w:cstheme="majorHAnsi"/>
            <w:b/>
          </w:rPr>
          <w:id w:val="-153857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715" w:rsidRPr="00306DF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A4715" w:rsidRPr="00306DF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74A7F" w:rsidRPr="00306DF1">
        <w:rPr>
          <w:rFonts w:asciiTheme="majorHAnsi" w:hAnsiTheme="majorHAnsi" w:cstheme="majorHAnsi"/>
          <w:b/>
          <w:sz w:val="24"/>
          <w:szCs w:val="24"/>
        </w:rPr>
        <w:t>Minoritaire :</w:t>
      </w:r>
    </w:p>
    <w:p w14:paraId="0FAC441E" w14:textId="03622B90" w:rsidR="00B74A7F" w:rsidRPr="00306DF1" w:rsidRDefault="00830221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  <w:sz w:val="24"/>
          <w:szCs w:val="24"/>
        </w:rPr>
      </w:pPr>
      <w:sdt>
        <w:sdtPr>
          <w:rPr>
            <w:rFonts w:asciiTheme="majorHAnsi" w:hAnsiTheme="majorHAnsi" w:cstheme="majorHAnsi"/>
            <w:b/>
          </w:rPr>
          <w:id w:val="113429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715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1A4715" w:rsidRPr="00306DF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74A7F" w:rsidRPr="00306DF1">
        <w:rPr>
          <w:rFonts w:asciiTheme="majorHAnsi" w:hAnsiTheme="majorHAnsi" w:cstheme="majorHAnsi"/>
          <w:b/>
          <w:sz w:val="24"/>
          <w:szCs w:val="24"/>
        </w:rPr>
        <w:t xml:space="preserve">Majoritaire : </w:t>
      </w:r>
    </w:p>
    <w:p w14:paraId="5EBDEEB1" w14:textId="77777777" w:rsidR="00B74A7F" w:rsidRPr="00306DF1" w:rsidRDefault="00B74A7F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  <w:b/>
          <w:sz w:val="24"/>
          <w:szCs w:val="24"/>
        </w:rPr>
      </w:pPr>
    </w:p>
    <w:p w14:paraId="377AD431" w14:textId="4E2BBD3A" w:rsidR="003973E0" w:rsidRPr="00306DF1" w:rsidRDefault="003973E0" w:rsidP="00C37814">
      <w:pPr>
        <w:pStyle w:val="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Date prévisionnelle de début de tournage du film</w:t>
      </w:r>
      <w:r w:rsidR="00233A49" w:rsidRPr="00306DF1">
        <w:rPr>
          <w:rFonts w:asciiTheme="majorHAnsi" w:hAnsiTheme="majorHAnsi" w:cstheme="majorHAnsi"/>
          <w:b/>
          <w:sz w:val="24"/>
          <w:szCs w:val="24"/>
        </w:rPr>
        <w:t xml:space="preserve"> si connue </w:t>
      </w:r>
      <w:r w:rsidRPr="00306DF1">
        <w:rPr>
          <w:rFonts w:asciiTheme="majorHAnsi" w:hAnsiTheme="majorHAnsi" w:cstheme="majorHAnsi"/>
          <w:sz w:val="24"/>
          <w:szCs w:val="24"/>
        </w:rPr>
        <w:t>:</w:t>
      </w:r>
      <w:r w:rsidRPr="00306DF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494870782"/>
          <w:placeholder>
            <w:docPart w:val="82FF6073291B47BE92F58D53BF5D19A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une date.</w:t>
          </w:r>
        </w:sdtContent>
      </w:sdt>
    </w:p>
    <w:p w14:paraId="7E2B381C" w14:textId="77777777" w:rsidR="003973E0" w:rsidRPr="00306DF1" w:rsidRDefault="003973E0" w:rsidP="00C37814">
      <w:pPr>
        <w:pStyle w:val="Textecourantcentr"/>
        <w:jc w:val="both"/>
        <w:rPr>
          <w:rFonts w:asciiTheme="majorHAnsi" w:hAnsiTheme="majorHAnsi" w:cstheme="majorHAnsi"/>
        </w:rPr>
      </w:pPr>
    </w:p>
    <w:p w14:paraId="5B1481FB" w14:textId="77777777" w:rsidR="003973E0" w:rsidRPr="00306DF1" w:rsidRDefault="003973E0">
      <w:pPr>
        <w:pStyle w:val="Textecourantcentr"/>
        <w:jc w:val="both"/>
        <w:rPr>
          <w:rFonts w:asciiTheme="majorHAnsi" w:hAnsiTheme="majorHAnsi" w:cstheme="majorHAnsi"/>
        </w:rPr>
      </w:pPr>
    </w:p>
    <w:p w14:paraId="3CCB651B" w14:textId="5B187DDC" w:rsidR="00857A24" w:rsidRPr="00306DF1" w:rsidRDefault="00857A24" w:rsidP="003973E0">
      <w:pPr>
        <w:ind w:left="180" w:right="178"/>
        <w:rPr>
          <w:rFonts w:asciiTheme="majorHAnsi" w:hAnsiTheme="majorHAnsi" w:cstheme="majorHAnsi"/>
        </w:rPr>
      </w:pPr>
    </w:p>
    <w:p w14:paraId="55A14806" w14:textId="637AD26A" w:rsidR="003973E0" w:rsidRPr="00306DF1" w:rsidRDefault="003973E0" w:rsidP="00F7524A">
      <w:pPr>
        <w:rPr>
          <w:rFonts w:asciiTheme="majorHAnsi" w:hAnsiTheme="majorHAnsi" w:cstheme="majorHAnsi"/>
        </w:rPr>
      </w:pPr>
    </w:p>
    <w:p w14:paraId="61F29E5D" w14:textId="77777777" w:rsidR="003973E0" w:rsidRPr="00306DF1" w:rsidRDefault="003973E0" w:rsidP="003973E0">
      <w:pPr>
        <w:pageBreakBefore/>
        <w:ind w:left="180"/>
        <w:rPr>
          <w:rFonts w:asciiTheme="majorHAnsi" w:hAnsiTheme="majorHAnsi" w:cstheme="majorHAnsi"/>
          <w:b/>
        </w:rPr>
      </w:pPr>
    </w:p>
    <w:p w14:paraId="23600189" w14:textId="77777777" w:rsidR="00F7524A" w:rsidRPr="00306DF1" w:rsidRDefault="00F7524A" w:rsidP="00F7524A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rFonts w:asciiTheme="majorHAnsi" w:hAnsiTheme="majorHAnsi" w:cstheme="majorHAnsi"/>
        </w:rPr>
      </w:pPr>
    </w:p>
    <w:p w14:paraId="49E53D2F" w14:textId="77777777" w:rsidR="00306DF1" w:rsidRDefault="00306DF1" w:rsidP="00D9168F">
      <w:pPr>
        <w:pStyle w:val="Textecourant"/>
        <w:tabs>
          <w:tab w:val="left" w:pos="891"/>
        </w:tabs>
        <w:rPr>
          <w:rStyle w:val="TEXTECOURANTGras"/>
          <w:rFonts w:asciiTheme="majorHAnsi" w:hAnsiTheme="majorHAnsi" w:cstheme="majorHAnsi"/>
          <w:sz w:val="24"/>
          <w:szCs w:val="24"/>
        </w:rPr>
      </w:pPr>
    </w:p>
    <w:p w14:paraId="45D2CEC3" w14:textId="77777777" w:rsidR="00306DF1" w:rsidRPr="00306DF1" w:rsidRDefault="00306DF1" w:rsidP="00306DF1">
      <w:pPr>
        <w:pStyle w:val="Titrecentrgras"/>
        <w:jc w:val="left"/>
        <w:rPr>
          <w:rFonts w:asciiTheme="majorHAnsi" w:hAnsiTheme="majorHAnsi" w:cstheme="majorHAnsi"/>
          <w:szCs w:val="32"/>
          <w:lang w:eastAsia="fr-FR"/>
        </w:rPr>
      </w:pPr>
    </w:p>
    <w:p w14:paraId="6948BE11" w14:textId="77777777" w:rsidR="00306DF1" w:rsidRPr="00306DF1" w:rsidRDefault="00306DF1" w:rsidP="00EB64B2">
      <w:pPr>
        <w:pStyle w:val="Textecourant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jc w:val="center"/>
        <w:rPr>
          <w:rFonts w:asciiTheme="majorHAnsi" w:hAnsiTheme="majorHAnsi" w:cstheme="majorHAnsi"/>
          <w:b/>
          <w:bCs/>
          <w:sz w:val="32"/>
          <w:szCs w:val="32"/>
          <w:highlight w:val="yellow"/>
        </w:rPr>
      </w:pPr>
      <w:r w:rsidRPr="00306DF1">
        <w:rPr>
          <w:rFonts w:asciiTheme="majorHAnsi" w:hAnsiTheme="majorHAnsi" w:cstheme="majorHAnsi"/>
          <w:b/>
          <w:bCs/>
          <w:sz w:val="32"/>
          <w:szCs w:val="32"/>
        </w:rPr>
        <w:t>FICHE TECHNIQUE</w:t>
      </w:r>
      <w:r w:rsidRPr="00306DF1">
        <w:rPr>
          <w:rFonts w:asciiTheme="majorHAnsi" w:hAnsiTheme="majorHAnsi" w:cstheme="majorHAnsi"/>
          <w:b/>
          <w:bCs/>
          <w:sz w:val="32"/>
          <w:szCs w:val="32"/>
          <w:highlight w:val="yellow"/>
        </w:rPr>
        <w:t xml:space="preserve"> </w:t>
      </w:r>
    </w:p>
    <w:p w14:paraId="26B086EA" w14:textId="77777777" w:rsidR="00306DF1" w:rsidRPr="00306DF1" w:rsidRDefault="00306DF1" w:rsidP="00EB64B2">
      <w:pPr>
        <w:pStyle w:val="Titrecentrgras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rPr>
          <w:rFonts w:asciiTheme="majorHAnsi" w:hAnsiTheme="majorHAnsi" w:cstheme="majorHAnsi"/>
          <w:szCs w:val="32"/>
        </w:rPr>
      </w:pPr>
      <w:r w:rsidRPr="00306DF1">
        <w:rPr>
          <w:rFonts w:asciiTheme="majorHAnsi" w:hAnsiTheme="majorHAnsi" w:cstheme="majorHAnsi"/>
          <w:szCs w:val="32"/>
        </w:rPr>
        <w:t xml:space="preserve">Aide au co-développement international </w:t>
      </w:r>
    </w:p>
    <w:p w14:paraId="42F3737F" w14:textId="77777777" w:rsidR="00306DF1" w:rsidRDefault="00306DF1" w:rsidP="00306DF1">
      <w:pPr>
        <w:pStyle w:val="Textecourant"/>
        <w:pBdr>
          <w:bottom w:val="single" w:sz="4" w:space="1" w:color="auto"/>
        </w:pBdr>
        <w:tabs>
          <w:tab w:val="left" w:pos="891"/>
        </w:tabs>
        <w:rPr>
          <w:rStyle w:val="TEXTECOURANTGras"/>
          <w:rFonts w:asciiTheme="majorHAnsi" w:hAnsiTheme="majorHAnsi" w:cstheme="majorHAnsi"/>
          <w:sz w:val="24"/>
          <w:szCs w:val="24"/>
        </w:rPr>
      </w:pPr>
    </w:p>
    <w:p w14:paraId="0C2221BB" w14:textId="54F1D90C" w:rsidR="003973E0" w:rsidRPr="00306DF1" w:rsidRDefault="003973E0" w:rsidP="00306DF1">
      <w:pPr>
        <w:pStyle w:val="Textecourant"/>
        <w:pBdr>
          <w:bottom w:val="single" w:sz="4" w:space="1" w:color="auto"/>
        </w:pBdr>
        <w:tabs>
          <w:tab w:val="left" w:pos="891"/>
        </w:tabs>
        <w:rPr>
          <w:rStyle w:val="TEXTECOURANTGras"/>
          <w:rFonts w:asciiTheme="majorHAnsi" w:hAnsiTheme="majorHAnsi" w:cstheme="majorHAnsi"/>
          <w:b w:val="0"/>
          <w:sz w:val="20"/>
          <w:szCs w:val="22"/>
        </w:rPr>
      </w:pPr>
      <w:r w:rsidRPr="00306DF1">
        <w:rPr>
          <w:rStyle w:val="TEXTECOURANTGras"/>
          <w:rFonts w:asciiTheme="majorHAnsi" w:hAnsiTheme="majorHAnsi" w:cstheme="majorHAnsi"/>
          <w:sz w:val="24"/>
          <w:szCs w:val="24"/>
        </w:rPr>
        <w:t>Titre du film</w:t>
      </w:r>
      <w:r w:rsidRPr="00306DF1">
        <w:rPr>
          <w:rStyle w:val="TEXTECOURANTGras"/>
          <w:rFonts w:asciiTheme="majorHAnsi" w:hAnsiTheme="majorHAnsi" w:cstheme="majorHAnsi"/>
          <w:szCs w:val="20"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2081713300"/>
          <w:placeholder>
            <w:docPart w:val="8FB8B0D887A142429FEE5C20005F6777"/>
          </w:placeholder>
          <w:showingPlcHdr/>
          <w:text/>
        </w:sdtPr>
        <w:sdtEndPr>
          <w:rPr>
            <w:rStyle w:val="TEXTECOURANTGras"/>
          </w:rPr>
        </w:sdtEndPr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474BD3B" w14:textId="77777777" w:rsidR="003973E0" w:rsidRPr="00306DF1" w:rsidRDefault="003973E0" w:rsidP="003973E0">
      <w:pPr>
        <w:pStyle w:val="Textecourant"/>
        <w:tabs>
          <w:tab w:val="left" w:pos="891"/>
        </w:tabs>
        <w:ind w:left="360"/>
        <w:rPr>
          <w:rFonts w:asciiTheme="majorHAnsi" w:hAnsiTheme="majorHAnsi" w:cstheme="majorHAnsi"/>
        </w:rPr>
      </w:pPr>
    </w:p>
    <w:p w14:paraId="6AAAB222" w14:textId="77777777" w:rsidR="00850D54" w:rsidRPr="00552234" w:rsidRDefault="00850D54" w:rsidP="00850D54">
      <w:pPr>
        <w:pStyle w:val="Textecourant"/>
        <w:tabs>
          <w:tab w:val="left" w:pos="836"/>
        </w:tabs>
        <w:rPr>
          <w:rStyle w:val="TEXTECOURANTGras"/>
          <w:rFonts w:asciiTheme="majorHAnsi" w:hAnsiTheme="majorHAnsi" w:cstheme="majorHAnsi"/>
          <w:b w:val="0"/>
          <w:szCs w:val="20"/>
        </w:rPr>
      </w:pPr>
      <w:r w:rsidRPr="00552234">
        <w:rPr>
          <w:rFonts w:asciiTheme="majorHAnsi" w:hAnsiTheme="majorHAnsi" w:cstheme="majorHAnsi"/>
          <w:b/>
        </w:rPr>
        <w:t xml:space="preserve">Genre :  </w:t>
      </w:r>
      <w:sdt>
        <w:sdtPr>
          <w:rPr>
            <w:rFonts w:asciiTheme="majorHAnsi" w:hAnsiTheme="majorHAnsi" w:cstheme="majorHAnsi"/>
            <w:b/>
          </w:rPr>
          <w:id w:val="-109331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223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Cs/>
          <w:szCs w:val="20"/>
        </w:rPr>
        <w:t xml:space="preserve">fiction  </w:t>
      </w:r>
      <w:r w:rsidRPr="00552234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1055357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Cs w:val="20"/>
        </w:rPr>
        <w:t>animation</w:t>
      </w:r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    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-14496178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Pr="00552234">
            <w:rPr>
              <w:rStyle w:val="TEXTECOURANTGras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Cs w:val="20"/>
        </w:rPr>
        <w:t xml:space="preserve">documentaire      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-2831201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Pr="00552234">
            <w:rPr>
              <w:rStyle w:val="TEXTECOURANTGras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Cs w:val="20"/>
        </w:rPr>
        <w:t xml:space="preserve">expérimental </w:t>
      </w:r>
    </w:p>
    <w:p w14:paraId="3180C4BA" w14:textId="77777777" w:rsidR="00850D54" w:rsidRPr="00552234" w:rsidRDefault="00850D54" w:rsidP="00850D54">
      <w:pPr>
        <w:pStyle w:val="Textecourant"/>
        <w:tabs>
          <w:tab w:val="left" w:pos="836"/>
        </w:tabs>
        <w:rPr>
          <w:rStyle w:val="TEXTECOURANTGras"/>
          <w:rFonts w:asciiTheme="majorHAnsi" w:hAnsiTheme="majorHAnsi" w:cstheme="majorHAnsi"/>
          <w:szCs w:val="20"/>
        </w:rPr>
      </w:pPr>
      <w:r>
        <w:rPr>
          <w:rStyle w:val="TEXTECOURANTGras"/>
          <w:rFonts w:asciiTheme="majorHAnsi" w:hAnsiTheme="majorHAnsi" w:cstheme="majorHAnsi"/>
          <w:szCs w:val="20"/>
        </w:rPr>
        <w:t xml:space="preserve">             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6763070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szCs w:val="20"/>
        </w:rPr>
        <w:t>Autre</w:t>
      </w:r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(</w:t>
      </w:r>
      <w:r w:rsidRPr="00552234">
        <w:rPr>
          <w:rStyle w:val="TEXTECOURANTGras"/>
          <w:rFonts w:asciiTheme="majorHAnsi" w:hAnsiTheme="majorHAnsi" w:cstheme="majorHAnsi"/>
          <w:szCs w:val="20"/>
        </w:rPr>
        <w:t xml:space="preserve">précisez :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-1073119593"/>
          <w:placeholder>
            <w:docPart w:val="B2D450C9046246C6906A03103E15BE0B"/>
          </w:placeholder>
          <w:showingPlcHdr/>
          <w:text/>
        </w:sdtPr>
        <w:sdtEndPr>
          <w:rPr>
            <w:rStyle w:val="TEXTECOURANTGras"/>
          </w:rPr>
        </w:sdtEnd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52234">
        <w:rPr>
          <w:rStyle w:val="TEXTECOURANTGras"/>
          <w:rFonts w:asciiTheme="majorHAnsi" w:hAnsiTheme="majorHAnsi" w:cstheme="majorHAnsi"/>
          <w:szCs w:val="20"/>
        </w:rPr>
        <w:t>)</w:t>
      </w:r>
    </w:p>
    <w:p w14:paraId="3407EF82" w14:textId="77777777" w:rsidR="00850D54" w:rsidRPr="00552234" w:rsidRDefault="00850D54" w:rsidP="00850D54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2F7C2332" w14:textId="35B58402" w:rsidR="00850D54" w:rsidRPr="00552234" w:rsidRDefault="00850D54" w:rsidP="00850D54">
      <w:pPr>
        <w:pStyle w:val="Textecourant"/>
        <w:tabs>
          <w:tab w:val="left" w:pos="836"/>
        </w:tabs>
        <w:rPr>
          <w:rStyle w:val="TEXTECOURANTGras"/>
          <w:rFonts w:asciiTheme="majorHAnsi" w:hAnsiTheme="majorHAnsi" w:cstheme="majorHAnsi"/>
          <w:b w:val="0"/>
          <w:sz w:val="20"/>
          <w:szCs w:val="22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              </w:t>
      </w:r>
      <w:sdt>
        <w:sdtPr>
          <w:rPr>
            <w:rFonts w:asciiTheme="majorHAnsi" w:hAnsiTheme="majorHAnsi" w:cstheme="majorHAnsi"/>
            <w:b/>
            <w:sz w:val="21"/>
            <w:szCs w:val="21"/>
          </w:rPr>
          <w:id w:val="-102416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2234">
            <w:rPr>
              <w:rFonts w:ascii="Segoe UI Symbol" w:eastAsia="MS Gothic" w:hAnsi="Segoe UI Symbol" w:cs="Segoe UI Symbol"/>
              <w:b/>
              <w:sz w:val="21"/>
              <w:szCs w:val="21"/>
            </w:rPr>
            <w:t>☐</w:t>
          </w:r>
        </w:sdtContent>
      </w:sdt>
      <w:r w:rsidRPr="00552234">
        <w:rPr>
          <w:rFonts w:asciiTheme="majorHAnsi" w:hAnsiTheme="majorHAnsi" w:cstheme="majorHAnsi"/>
          <w:b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Cinéma </w:t>
      </w:r>
      <w:r w:rsidRPr="00552234">
        <w:rPr>
          <w:rStyle w:val="TEXTECOURANTGras"/>
          <w:rFonts w:asciiTheme="majorHAnsi" w:hAnsiTheme="majorHAnsi" w:cstheme="majorHAnsi"/>
          <w:bCs/>
          <w:szCs w:val="20"/>
        </w:rPr>
        <w:t xml:space="preserve"> </w:t>
      </w:r>
      <w:r>
        <w:rPr>
          <w:rStyle w:val="TEXTECOURANTGras"/>
          <w:rFonts w:asciiTheme="majorHAnsi" w:hAnsiTheme="majorHAnsi" w:cstheme="majorHAnsi"/>
          <w:bCs/>
          <w:szCs w:val="20"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Cs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</w:rPr>
          <w:id w:val="26404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2234">
            <w:rPr>
              <w:rFonts w:ascii="Segoe UI Symbol" w:hAnsi="Segoe UI Symbol" w:cs="Segoe UI Symbol"/>
              <w:b/>
            </w:rPr>
            <w:t>☐</w:t>
          </w:r>
        </w:sdtContent>
      </w:sdt>
      <w:r w:rsidRPr="00552234">
        <w:rPr>
          <w:rFonts w:asciiTheme="majorHAnsi" w:hAnsiTheme="majorHAnsi" w:cstheme="majorHAnsi"/>
          <w:b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 w:val="0"/>
          <w:bCs/>
          <w:szCs w:val="20"/>
        </w:rPr>
        <w:t>Web</w:t>
      </w:r>
      <w:r w:rsidRPr="00552234">
        <w:rPr>
          <w:rFonts w:asciiTheme="majorHAnsi" w:hAnsiTheme="majorHAnsi" w:cstheme="majorHAnsi"/>
          <w:b/>
          <w:bCs/>
        </w:rPr>
        <w:tab/>
      </w:r>
      <w:r w:rsidRPr="00552234">
        <w:rPr>
          <w:rFonts w:asciiTheme="majorHAnsi" w:hAnsiTheme="majorHAnsi" w:cstheme="majorHAnsi"/>
          <w:b/>
        </w:rPr>
        <w:t xml:space="preserve">    </w:t>
      </w:r>
      <w:sdt>
        <w:sdtPr>
          <w:rPr>
            <w:rFonts w:asciiTheme="majorHAnsi" w:hAnsiTheme="majorHAnsi" w:cstheme="majorHAnsi"/>
            <w:b/>
          </w:rPr>
          <w:id w:val="135098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223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rFonts w:asciiTheme="majorHAnsi" w:hAnsiTheme="majorHAnsi" w:cstheme="majorHAnsi"/>
          <w:b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>Unitaire TV</w:t>
      </w:r>
      <w:r w:rsidRPr="00552234">
        <w:rPr>
          <w:rFonts w:asciiTheme="majorHAnsi" w:hAnsiTheme="majorHAnsi" w:cstheme="majorHAnsi"/>
          <w:b/>
        </w:rPr>
        <w:t xml:space="preserve">       </w:t>
      </w:r>
      <w:r>
        <w:rPr>
          <w:rFonts w:asciiTheme="majorHAnsi" w:hAnsiTheme="majorHAnsi" w:cstheme="majorHAnsi"/>
          <w:b/>
        </w:rPr>
        <w:t xml:space="preserve">       </w:t>
      </w:r>
      <w:r w:rsidRPr="00552234">
        <w:rPr>
          <w:rFonts w:asciiTheme="majorHAnsi" w:hAnsiTheme="majorHAnsi" w:cstheme="majorHAnsi"/>
          <w:b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7673859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Pr="00552234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Pr="00552234">
        <w:rPr>
          <w:rFonts w:asciiTheme="majorHAnsi" w:hAnsiTheme="majorHAnsi" w:cstheme="majorHAnsi"/>
          <w:b/>
        </w:rPr>
        <w:t xml:space="preserve"> </w:t>
      </w:r>
      <w:r w:rsidRPr="00552234">
        <w:rPr>
          <w:rStyle w:val="TEXTECOURANTGras"/>
          <w:rFonts w:asciiTheme="majorHAnsi" w:hAnsiTheme="majorHAnsi" w:cstheme="majorHAnsi"/>
          <w:b w:val="0"/>
          <w:bCs/>
          <w:szCs w:val="20"/>
        </w:rPr>
        <w:t>Série TV</w:t>
      </w:r>
      <w:r w:rsidRPr="00552234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</w:p>
    <w:p w14:paraId="6881EE5D" w14:textId="77777777" w:rsidR="003973E0" w:rsidRPr="00306DF1" w:rsidRDefault="003973E0" w:rsidP="003973E0">
      <w:pPr>
        <w:pStyle w:val="Textecourant"/>
        <w:tabs>
          <w:tab w:val="left" w:pos="836"/>
        </w:tabs>
        <w:ind w:left="360"/>
        <w:rPr>
          <w:rFonts w:asciiTheme="majorHAnsi" w:hAnsiTheme="majorHAnsi" w:cstheme="majorHAnsi"/>
        </w:rPr>
      </w:pPr>
    </w:p>
    <w:p w14:paraId="5BA2561A" w14:textId="77777777" w:rsidR="003973E0" w:rsidRPr="00306DF1" w:rsidRDefault="003973E0" w:rsidP="00D9168F">
      <w:pPr>
        <w:pStyle w:val="Textecourant"/>
        <w:tabs>
          <w:tab w:val="left" w:pos="827"/>
        </w:tabs>
        <w:rPr>
          <w:rStyle w:val="TEXTECOURANTGras"/>
          <w:rFonts w:asciiTheme="majorHAnsi" w:hAnsiTheme="majorHAnsi" w:cstheme="majorHAnsi"/>
          <w:b w:val="0"/>
          <w:sz w:val="20"/>
          <w:szCs w:val="22"/>
        </w:rPr>
      </w:pPr>
      <w:r w:rsidRPr="00306DF1">
        <w:rPr>
          <w:rStyle w:val="TEXTECOURANTGras"/>
          <w:rFonts w:asciiTheme="majorHAnsi" w:hAnsiTheme="majorHAnsi" w:cstheme="majorHAnsi"/>
          <w:sz w:val="24"/>
          <w:szCs w:val="24"/>
        </w:rPr>
        <w:t>Durée du film envisagée :</w:t>
      </w:r>
      <w:r w:rsidRPr="00306DF1">
        <w:rPr>
          <w:rStyle w:val="TEXTECOURANTGras"/>
          <w:rFonts w:asciiTheme="majorHAnsi" w:hAnsiTheme="majorHAnsi" w:cstheme="majorHAnsi"/>
          <w:b w:val="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</w:rPr>
          <w:id w:val="-248355120"/>
          <w:placeholder>
            <w:docPart w:val="E9D57997B2E44C059083A6D1DD9F61E4"/>
          </w:placeholder>
          <w:showingPlcHdr/>
          <w:text/>
        </w:sdtPr>
        <w:sdtEndPr>
          <w:rPr>
            <w:rStyle w:val="TEXTECOURANTGras"/>
          </w:rPr>
        </w:sdtEndPr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DCE07FF" w14:textId="77777777" w:rsidR="003973E0" w:rsidRPr="00306DF1" w:rsidRDefault="003973E0" w:rsidP="003973E0">
      <w:pPr>
        <w:pStyle w:val="Paragraphedeliste"/>
        <w:rPr>
          <w:rFonts w:asciiTheme="majorHAnsi" w:hAnsiTheme="majorHAnsi" w:cstheme="majorHAnsi"/>
        </w:rPr>
      </w:pPr>
    </w:p>
    <w:p w14:paraId="334F62AA" w14:textId="77777777" w:rsidR="00850D54" w:rsidRPr="000F6C41" w:rsidRDefault="00850D54" w:rsidP="00850D54">
      <w:pPr>
        <w:pStyle w:val="Textecourant"/>
        <w:tabs>
          <w:tab w:val="left" w:pos="818"/>
        </w:tabs>
        <w:rPr>
          <w:rFonts w:asciiTheme="majorHAnsi" w:hAnsiTheme="majorHAnsi" w:cstheme="majorHAnsi"/>
          <w:sz w:val="24"/>
          <w:szCs w:val="24"/>
        </w:rPr>
      </w:pPr>
      <w:r w:rsidRPr="000F6C41">
        <w:rPr>
          <w:rFonts w:asciiTheme="majorHAnsi" w:hAnsiTheme="majorHAnsi" w:cstheme="majorHAnsi"/>
          <w:b/>
          <w:sz w:val="24"/>
          <w:szCs w:val="24"/>
        </w:rPr>
        <w:t xml:space="preserve">Langue(s) employée(s) : </w:t>
      </w:r>
    </w:p>
    <w:p w14:paraId="0788F41F" w14:textId="301BCDDE" w:rsidR="00850D54" w:rsidRPr="000F6C41" w:rsidRDefault="00850D54" w:rsidP="00850D54">
      <w:pPr>
        <w:pStyle w:val="Textecourant"/>
        <w:tabs>
          <w:tab w:val="left" w:pos="818"/>
        </w:tabs>
        <w:rPr>
          <w:rFonts w:asciiTheme="majorHAnsi" w:hAnsiTheme="majorHAnsi" w:cstheme="majorHAnsi"/>
          <w:sz w:val="24"/>
          <w:szCs w:val="24"/>
        </w:rPr>
      </w:pPr>
      <w:r w:rsidRPr="000F6C41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54474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sz w:val="24"/>
          <w:szCs w:val="24"/>
        </w:rPr>
        <w:t xml:space="preserve"> Français  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20417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sz w:val="24"/>
          <w:szCs w:val="24"/>
        </w:rPr>
        <w:t xml:space="preserve"> breton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26203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sz w:val="24"/>
          <w:szCs w:val="24"/>
        </w:rPr>
        <w:t xml:space="preserve"> autre (précisez</w:t>
      </w:r>
      <w:r>
        <w:rPr>
          <w:rFonts w:asciiTheme="majorHAnsi" w:hAnsiTheme="majorHAnsi" w:cstheme="majorHAnsi"/>
          <w:sz w:val="24"/>
          <w:szCs w:val="24"/>
        </w:rPr>
        <w:t xml:space="preserve"> : </w:t>
      </w:r>
      <w:sdt>
        <w:sdtPr>
          <w:rPr>
            <w:rFonts w:asciiTheme="majorHAnsi" w:hAnsiTheme="majorHAnsi" w:cstheme="majorHAnsi"/>
            <w:sz w:val="24"/>
            <w:szCs w:val="24"/>
          </w:rPr>
          <w:id w:val="-620460851"/>
          <w:placeholder>
            <w:docPart w:val="4C22873A92484FE3A32CFA474A0E5C4A"/>
          </w:placeholder>
          <w:showingPlcHdr/>
          <w:text/>
        </w:sdtPr>
        <w:sdtEndPr/>
        <w:sdtContent>
          <w:r w:rsidRPr="000F6C41">
            <w:rPr>
              <w:rFonts w:asciiTheme="maj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Pr="000F6C41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2C09ED01" w14:textId="77777777" w:rsidR="00850D54" w:rsidRPr="000F6C41" w:rsidRDefault="00850D54" w:rsidP="00850D54">
      <w:pPr>
        <w:pStyle w:val="Textecourant"/>
        <w:tabs>
          <w:tab w:val="left" w:pos="818"/>
        </w:tabs>
        <w:rPr>
          <w:b/>
          <w:bCs/>
          <w:sz w:val="18"/>
          <w:szCs w:val="18"/>
        </w:rPr>
      </w:pPr>
      <w:r w:rsidRPr="000F6C41">
        <w:rPr>
          <w:rStyle w:val="TEXTECOURANTGras"/>
          <w:b w:val="0"/>
          <w:bCs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6268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F6C41">
        <w:rPr>
          <w:rFonts w:asciiTheme="majorHAnsi" w:hAnsiTheme="majorHAnsi" w:cstheme="majorHAnsi"/>
          <w:sz w:val="24"/>
          <w:szCs w:val="24"/>
        </w:rPr>
        <w:t>En partie</w:t>
      </w:r>
      <w:r w:rsidRPr="000F6C41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8181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F6C41">
        <w:rPr>
          <w:rFonts w:asciiTheme="majorHAnsi" w:hAnsiTheme="majorHAnsi" w:cstheme="majorHAnsi"/>
          <w:sz w:val="24"/>
          <w:szCs w:val="24"/>
        </w:rPr>
        <w:t>en totalité</w:t>
      </w:r>
      <w:r w:rsidRPr="000F6C41">
        <w:rPr>
          <w:rStyle w:val="TEXTECOURANTGras"/>
          <w:b w:val="0"/>
          <w:bCs/>
          <w:sz w:val="18"/>
          <w:szCs w:val="18"/>
        </w:rPr>
        <w:t xml:space="preserve"> </w:t>
      </w:r>
    </w:p>
    <w:p w14:paraId="305B76A2" w14:textId="26CAEBAD" w:rsidR="003973E0" w:rsidRPr="00306DF1" w:rsidRDefault="003973E0" w:rsidP="00A91480">
      <w:pPr>
        <w:pStyle w:val="Textecourant"/>
        <w:tabs>
          <w:tab w:val="left" w:pos="818"/>
        </w:tabs>
        <w:rPr>
          <w:rFonts w:asciiTheme="majorHAnsi" w:hAnsiTheme="majorHAnsi" w:cstheme="majorHAnsi"/>
        </w:rPr>
      </w:pPr>
    </w:p>
    <w:p w14:paraId="3FE2E2E4" w14:textId="6A69A116" w:rsidR="003973E0" w:rsidRPr="00306DF1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</w:rPr>
      </w:pPr>
      <w:proofErr w:type="spellStart"/>
      <w:r w:rsidRPr="00306DF1">
        <w:rPr>
          <w:rFonts w:asciiTheme="majorHAnsi" w:hAnsiTheme="majorHAnsi" w:cstheme="majorHAnsi"/>
          <w:b/>
          <w:sz w:val="24"/>
          <w:szCs w:val="24"/>
        </w:rPr>
        <w:t>Auteur</w:t>
      </w:r>
      <w:r w:rsidR="00E854AD" w:rsidRPr="00306DF1">
        <w:rPr>
          <w:rFonts w:asciiTheme="majorHAnsi" w:hAnsiTheme="majorHAnsi" w:cstheme="majorHAnsi"/>
          <w:b/>
          <w:sz w:val="24"/>
          <w:szCs w:val="24"/>
        </w:rPr>
        <w:t>·</w:t>
      </w:r>
      <w:r w:rsidR="002F7224" w:rsidRPr="00306DF1">
        <w:rPr>
          <w:rFonts w:asciiTheme="majorHAnsi" w:hAnsiTheme="majorHAnsi" w:cstheme="majorHAnsi"/>
          <w:b/>
          <w:sz w:val="24"/>
          <w:szCs w:val="24"/>
        </w:rPr>
        <w:t>ice</w:t>
      </w:r>
      <w:proofErr w:type="spellEnd"/>
      <w:r w:rsidRPr="00306DF1">
        <w:rPr>
          <w:rFonts w:asciiTheme="majorHAnsi" w:hAnsiTheme="majorHAnsi" w:cstheme="majorHAnsi"/>
          <w:b/>
          <w:sz w:val="24"/>
          <w:szCs w:val="24"/>
        </w:rPr>
        <w:t>(s)</w:t>
      </w:r>
      <w:r w:rsidRPr="00306DF1">
        <w:rPr>
          <w:rStyle w:val="TEXTECOURANTGras"/>
          <w:rFonts w:asciiTheme="majorHAnsi" w:hAnsiTheme="majorHAnsi" w:cstheme="majorHAnsi"/>
          <w:sz w:val="24"/>
          <w:szCs w:val="24"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sz w:val="24"/>
            <w:szCs w:val="24"/>
          </w:rPr>
          <w:id w:val="1629515381"/>
          <w:placeholder>
            <w:docPart w:val="7B630060DDD54565BC13D48B48DDE050"/>
          </w:placeholder>
          <w:showingPlcHdr/>
          <w:text/>
        </w:sdtPr>
        <w:sdtEndPr>
          <w:rPr>
            <w:rStyle w:val="TEXTECOURANTGras"/>
          </w:rPr>
        </w:sdtEndPr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E272DF3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p w14:paraId="401ABD69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306DF1">
        <w:rPr>
          <w:rFonts w:asciiTheme="majorHAnsi" w:hAnsiTheme="majorHAnsi" w:cstheme="majorHAnsi"/>
          <w:sz w:val="18"/>
          <w:szCs w:val="18"/>
        </w:rPr>
        <w:t xml:space="preserve">Adresse du domicile principal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534499788"/>
          <w:placeholder>
            <w:docPart w:val="4AB365F6BDC84387A0E8CA4F74FF38A5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5CE141FB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306DF1">
        <w:rPr>
          <w:rFonts w:asciiTheme="majorHAnsi" w:hAnsiTheme="majorHAnsi" w:cstheme="majorHAnsi"/>
          <w:sz w:val="18"/>
          <w:szCs w:val="18"/>
        </w:rPr>
        <w:t>Téléphone :</w:t>
      </w:r>
      <w:sdt>
        <w:sdtPr>
          <w:rPr>
            <w:rFonts w:asciiTheme="majorHAnsi" w:hAnsiTheme="majorHAnsi" w:cstheme="majorHAnsi"/>
            <w:sz w:val="18"/>
            <w:szCs w:val="18"/>
          </w:rPr>
          <w:id w:val="-605581880"/>
          <w:placeholder>
            <w:docPart w:val="63ACF722CE7B492FAC5DB6AEE9615647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sz w:val="18"/>
          <w:szCs w:val="18"/>
        </w:rPr>
        <w:tab/>
        <w:t xml:space="preserve">Mail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993010505"/>
          <w:placeholder>
            <w:docPart w:val="54FF15BB8FCA47F4B53EAE698CF0B419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8AD160C" w14:textId="77777777" w:rsidR="00F80755" w:rsidRPr="00306DF1" w:rsidRDefault="00F80755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55"/>
        </w:tabs>
        <w:rPr>
          <w:rFonts w:asciiTheme="majorHAnsi" w:hAnsiTheme="majorHAnsi" w:cstheme="majorHAnsi"/>
          <w:b/>
          <w:sz w:val="24"/>
          <w:szCs w:val="24"/>
        </w:rPr>
      </w:pPr>
    </w:p>
    <w:p w14:paraId="3333985C" w14:textId="7155C2BF" w:rsidR="003973E0" w:rsidRPr="00306DF1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55"/>
        </w:tabs>
        <w:rPr>
          <w:rFonts w:asciiTheme="majorHAnsi" w:hAnsiTheme="majorHAnsi" w:cstheme="majorHAnsi"/>
        </w:rPr>
      </w:pPr>
      <w:proofErr w:type="spellStart"/>
      <w:r w:rsidRPr="00306DF1">
        <w:rPr>
          <w:rFonts w:asciiTheme="majorHAnsi" w:hAnsiTheme="majorHAnsi" w:cstheme="majorHAnsi"/>
          <w:b/>
          <w:sz w:val="24"/>
          <w:szCs w:val="24"/>
        </w:rPr>
        <w:t>Auteur</w:t>
      </w:r>
      <w:r w:rsidR="00E854AD" w:rsidRPr="00306DF1">
        <w:rPr>
          <w:rFonts w:asciiTheme="majorHAnsi" w:hAnsiTheme="majorHAnsi" w:cstheme="majorHAnsi"/>
          <w:b/>
          <w:sz w:val="24"/>
          <w:szCs w:val="24"/>
        </w:rPr>
        <w:t>·</w:t>
      </w:r>
      <w:r w:rsidR="002F7224" w:rsidRPr="00306DF1">
        <w:rPr>
          <w:rFonts w:asciiTheme="majorHAnsi" w:hAnsiTheme="majorHAnsi" w:cstheme="majorHAnsi"/>
          <w:b/>
          <w:sz w:val="24"/>
          <w:szCs w:val="24"/>
        </w:rPr>
        <w:t>ice</w:t>
      </w:r>
      <w:proofErr w:type="spellEnd"/>
      <w:r w:rsidRPr="00306DF1">
        <w:rPr>
          <w:rFonts w:asciiTheme="majorHAnsi" w:hAnsiTheme="majorHAnsi" w:cstheme="majorHAnsi"/>
          <w:b/>
          <w:sz w:val="24"/>
          <w:szCs w:val="24"/>
        </w:rPr>
        <w:t>(s)</w:t>
      </w:r>
      <w:r w:rsidRPr="00306DF1">
        <w:rPr>
          <w:rStyle w:val="TEXTECOURANTGras"/>
          <w:rFonts w:asciiTheme="majorHAnsi" w:hAnsiTheme="majorHAnsi" w:cstheme="majorHAnsi"/>
          <w:sz w:val="24"/>
          <w:szCs w:val="24"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sz w:val="24"/>
            <w:szCs w:val="24"/>
          </w:rPr>
          <w:id w:val="1264108655"/>
          <w:placeholder>
            <w:docPart w:val="9C9EE1872584409AA41D0536D7DD47EE"/>
          </w:placeholder>
          <w:showingPlcHdr/>
          <w:text/>
        </w:sdtPr>
        <w:sdtEndPr>
          <w:rPr>
            <w:rStyle w:val="TEXTECOURANTGras"/>
          </w:rPr>
        </w:sdtEndPr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5D68DEA2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p w14:paraId="1B31C532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306DF1">
        <w:rPr>
          <w:rFonts w:asciiTheme="majorHAnsi" w:hAnsiTheme="majorHAnsi" w:cstheme="majorHAnsi"/>
          <w:sz w:val="18"/>
          <w:szCs w:val="18"/>
        </w:rPr>
        <w:t xml:space="preserve">Adresse du domicile principal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917367180"/>
          <w:placeholder>
            <w:docPart w:val="47E5575DE73844EEA00ABC507F7B3513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5F66C88F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306DF1">
        <w:rPr>
          <w:rFonts w:asciiTheme="majorHAnsi" w:hAnsiTheme="majorHAnsi" w:cstheme="majorHAnsi"/>
          <w:sz w:val="18"/>
          <w:szCs w:val="18"/>
        </w:rPr>
        <w:t>Téléphone :</w:t>
      </w:r>
      <w:sdt>
        <w:sdtPr>
          <w:rPr>
            <w:rFonts w:asciiTheme="majorHAnsi" w:hAnsiTheme="majorHAnsi" w:cstheme="majorHAnsi"/>
            <w:sz w:val="18"/>
            <w:szCs w:val="18"/>
          </w:rPr>
          <w:id w:val="-39985999"/>
          <w:placeholder>
            <w:docPart w:val="C2BBF69D1C3A48B19E1544D341DDC924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sz w:val="18"/>
          <w:szCs w:val="18"/>
        </w:rPr>
        <w:tab/>
        <w:t xml:space="preserve">Mail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379939997"/>
          <w:placeholder>
            <w:docPart w:val="8E9ECEA83FFC43D89408ED55BE8EE226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0528F50A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  <w:sz w:val="24"/>
          <w:szCs w:val="24"/>
        </w:rPr>
      </w:pPr>
    </w:p>
    <w:p w14:paraId="0F4D2101" w14:textId="021D1FF6" w:rsidR="003973E0" w:rsidRPr="00306DF1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27"/>
        </w:tabs>
        <w:rPr>
          <w:rFonts w:asciiTheme="majorHAnsi" w:hAnsiTheme="majorHAnsi" w:cstheme="majorHAnsi"/>
          <w:sz w:val="18"/>
          <w:szCs w:val="18"/>
        </w:rPr>
      </w:pPr>
      <w:proofErr w:type="spellStart"/>
      <w:r w:rsidRPr="00306DF1">
        <w:rPr>
          <w:rFonts w:asciiTheme="majorHAnsi" w:hAnsiTheme="majorHAnsi" w:cstheme="majorHAnsi"/>
          <w:b/>
          <w:sz w:val="24"/>
          <w:szCs w:val="24"/>
        </w:rPr>
        <w:t>Réalisateur</w:t>
      </w:r>
      <w:r w:rsidR="00812D95" w:rsidRPr="00306DF1">
        <w:rPr>
          <w:rFonts w:asciiTheme="majorHAnsi" w:hAnsiTheme="majorHAnsi" w:cstheme="majorHAnsi"/>
          <w:b/>
          <w:sz w:val="24"/>
          <w:szCs w:val="24"/>
        </w:rPr>
        <w:t>·</w:t>
      </w:r>
      <w:r w:rsidR="002F7224" w:rsidRPr="00306DF1">
        <w:rPr>
          <w:rFonts w:asciiTheme="majorHAnsi" w:hAnsiTheme="majorHAnsi" w:cstheme="majorHAnsi"/>
          <w:b/>
          <w:sz w:val="24"/>
          <w:szCs w:val="24"/>
        </w:rPr>
        <w:t>ice</w:t>
      </w:r>
      <w:proofErr w:type="spellEnd"/>
      <w:r w:rsidRPr="00306DF1">
        <w:rPr>
          <w:rFonts w:asciiTheme="majorHAnsi" w:hAnsiTheme="majorHAnsi" w:cstheme="majorHAnsi"/>
          <w:b/>
          <w:sz w:val="24"/>
          <w:szCs w:val="24"/>
        </w:rPr>
        <w:t>(s)</w:t>
      </w:r>
      <w:r w:rsidRPr="00306DF1">
        <w:rPr>
          <w:rFonts w:asciiTheme="majorHAnsi" w:hAnsiTheme="majorHAnsi" w:cstheme="majorHAnsi"/>
          <w:sz w:val="24"/>
          <w:szCs w:val="24"/>
        </w:rPr>
        <w:t xml:space="preserve"> : </w:t>
      </w:r>
      <w:sdt>
        <w:sdtPr>
          <w:rPr>
            <w:rFonts w:asciiTheme="majorHAnsi" w:hAnsiTheme="majorHAnsi" w:cstheme="majorHAnsi"/>
            <w:sz w:val="24"/>
            <w:szCs w:val="24"/>
          </w:rPr>
          <w:id w:val="-1794897813"/>
          <w:placeholder>
            <w:docPart w:val="30009403A9DF4511A84A2204BEE9DF18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CF7E8D3" w14:textId="77777777" w:rsidR="00F80755" w:rsidRPr="00306DF1" w:rsidRDefault="00F80755" w:rsidP="003973E0">
      <w:pPr>
        <w:rPr>
          <w:rFonts w:asciiTheme="majorHAnsi" w:hAnsiTheme="majorHAnsi" w:cstheme="majorHAnsi"/>
          <w:sz w:val="18"/>
          <w:szCs w:val="18"/>
        </w:rPr>
      </w:pPr>
    </w:p>
    <w:p w14:paraId="6DABA8BD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306DF1">
        <w:rPr>
          <w:rFonts w:asciiTheme="majorHAnsi" w:hAnsiTheme="majorHAnsi" w:cstheme="majorHAnsi"/>
          <w:sz w:val="18"/>
          <w:szCs w:val="18"/>
        </w:rPr>
        <w:t xml:space="preserve">Adresse du domicile principal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1116099427"/>
          <w:placeholder>
            <w:docPart w:val="E95A760FE8494C77A8F74F8BDC217533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D753C70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18"/>
          <w:szCs w:val="18"/>
        </w:rPr>
        <w:t xml:space="preserve">Téléphone : </w:t>
      </w:r>
      <w:sdt>
        <w:sdtPr>
          <w:rPr>
            <w:rFonts w:asciiTheme="majorHAnsi" w:hAnsiTheme="majorHAnsi" w:cstheme="majorHAnsi"/>
            <w:sz w:val="18"/>
            <w:szCs w:val="18"/>
          </w:rPr>
          <w:id w:val="1418981468"/>
          <w:placeholder>
            <w:docPart w:val="9BD872BEB5E64A64921B57F532F4D034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sz w:val="18"/>
          <w:szCs w:val="18"/>
        </w:rPr>
        <w:t xml:space="preserve">Mail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1942648295"/>
          <w:placeholder>
            <w:docPart w:val="A09F2AB716C74944B0BA8054951D54C7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59C968A" w14:textId="77777777" w:rsidR="00F80755" w:rsidRPr="00306DF1" w:rsidRDefault="00F80755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2347FDBB" w14:textId="77777777" w:rsidR="003973E0" w:rsidRPr="00306DF1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45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Production – Nom société 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2116748310"/>
          <w:placeholder>
            <w:docPart w:val="E0AE94C8693B404DA99ABFFB67D46DCC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BDDC15B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p w14:paraId="254F9268" w14:textId="77777777" w:rsidR="003973E0" w:rsidRPr="00306DF1" w:rsidRDefault="003973E0" w:rsidP="003973E0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18"/>
          <w:szCs w:val="18"/>
        </w:rPr>
        <w:t xml:space="preserve">Nom du contact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043825248"/>
          <w:placeholder>
            <w:docPart w:val="B39F2268F93944BDAFF2ABF971F87BEF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8B06B28" w14:textId="391799FA" w:rsidR="003973E0" w:rsidRPr="00306DF1" w:rsidRDefault="003973E0" w:rsidP="003973E0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18"/>
          <w:szCs w:val="18"/>
        </w:rPr>
        <w:t>Adresse</w:t>
      </w:r>
      <w:r w:rsidR="00E9721F" w:rsidRPr="00306DF1">
        <w:rPr>
          <w:rFonts w:asciiTheme="majorHAnsi" w:hAnsiTheme="majorHAnsi" w:cstheme="majorHAnsi"/>
          <w:sz w:val="18"/>
          <w:szCs w:val="18"/>
        </w:rPr>
        <w:t xml:space="preserve"> du siège</w:t>
      </w:r>
      <w:r w:rsidRPr="00306DF1">
        <w:rPr>
          <w:rFonts w:asciiTheme="majorHAnsi" w:hAnsiTheme="majorHAnsi" w:cstheme="majorHAnsi"/>
          <w:sz w:val="18"/>
          <w:szCs w:val="18"/>
        </w:rPr>
        <w:t xml:space="preserve"> : </w:t>
      </w:r>
      <w:sdt>
        <w:sdtPr>
          <w:rPr>
            <w:rFonts w:asciiTheme="majorHAnsi" w:hAnsiTheme="majorHAnsi" w:cstheme="majorHAnsi"/>
            <w:sz w:val="18"/>
            <w:szCs w:val="18"/>
          </w:rPr>
          <w:id w:val="-1241021912"/>
          <w:placeholder>
            <w:docPart w:val="A76EDDCA96614784813963E12E13FF07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230BD365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p w14:paraId="17B998E5" w14:textId="77777777" w:rsidR="003973E0" w:rsidRPr="00306DF1" w:rsidRDefault="003973E0" w:rsidP="003973E0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18"/>
          <w:szCs w:val="18"/>
        </w:rPr>
        <w:t>Téléphone :</w:t>
      </w:r>
      <w:sdt>
        <w:sdtPr>
          <w:rPr>
            <w:rFonts w:asciiTheme="majorHAnsi" w:hAnsiTheme="majorHAnsi" w:cstheme="majorHAnsi"/>
            <w:sz w:val="18"/>
            <w:szCs w:val="18"/>
          </w:rPr>
          <w:id w:val="-1663762272"/>
          <w:placeholder>
            <w:docPart w:val="16000302557A41838915DA5FE6FCD7BB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sz w:val="18"/>
          <w:szCs w:val="18"/>
        </w:rPr>
        <w:tab/>
        <w:t xml:space="preserve">Mail : </w:t>
      </w:r>
      <w:sdt>
        <w:sdtPr>
          <w:rPr>
            <w:rFonts w:asciiTheme="majorHAnsi" w:hAnsiTheme="majorHAnsi" w:cstheme="majorHAnsi"/>
            <w:sz w:val="18"/>
            <w:szCs w:val="18"/>
          </w:rPr>
          <w:id w:val="1020212593"/>
          <w:placeholder>
            <w:docPart w:val="F326D3AF900B4CD48F47DE1CDA47A90E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62B3C71" w14:textId="77777777" w:rsidR="0043003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306DF1">
        <w:rPr>
          <w:rFonts w:asciiTheme="majorHAnsi" w:hAnsiTheme="majorHAnsi" w:cstheme="majorHAnsi"/>
          <w:sz w:val="18"/>
          <w:szCs w:val="18"/>
        </w:rPr>
        <w:t>Capital de la société :</w:t>
      </w:r>
      <w:sdt>
        <w:sdtPr>
          <w:rPr>
            <w:rFonts w:asciiTheme="majorHAnsi" w:hAnsiTheme="majorHAnsi" w:cstheme="majorHAnsi"/>
            <w:sz w:val="18"/>
            <w:szCs w:val="18"/>
          </w:rPr>
          <w:id w:val="-1957563460"/>
          <w:placeholder>
            <w:docPart w:val="7D321CD21D354504B47170C2F3D2EA9A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03BA9E2F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  <w:r w:rsidRPr="00306DF1">
        <w:rPr>
          <w:rFonts w:asciiTheme="majorHAnsi" w:hAnsiTheme="majorHAnsi" w:cstheme="majorHAnsi"/>
          <w:sz w:val="18"/>
          <w:szCs w:val="18"/>
        </w:rPr>
        <w:t>Numéro de SIRET de la société (les 13 chiffres) INDISPENSABLE :</w:t>
      </w:r>
      <w:sdt>
        <w:sdtPr>
          <w:rPr>
            <w:rFonts w:asciiTheme="majorHAnsi" w:hAnsiTheme="majorHAnsi" w:cstheme="majorHAnsi"/>
            <w:sz w:val="18"/>
            <w:szCs w:val="18"/>
          </w:rPr>
          <w:id w:val="-402602719"/>
          <w:placeholder>
            <w:docPart w:val="DF15CA8C6F884D66B397033685F86866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9533077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p w14:paraId="419089ED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1275C8BD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3CA8B33F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7B5D584A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74C18DA2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41DBA5F0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49FB53EF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461E07BF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49BF7651" w14:textId="77777777" w:rsidR="00EB64B2" w:rsidRPr="00306DF1" w:rsidRDefault="00EB64B2" w:rsidP="00EB64B2">
      <w:pPr>
        <w:pStyle w:val="Textecourant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jc w:val="center"/>
        <w:rPr>
          <w:rFonts w:asciiTheme="majorHAnsi" w:hAnsiTheme="majorHAnsi" w:cstheme="majorHAnsi"/>
          <w:b/>
          <w:bCs/>
          <w:sz w:val="32"/>
          <w:szCs w:val="32"/>
          <w:highlight w:val="yellow"/>
        </w:rPr>
      </w:pPr>
      <w:r w:rsidRPr="00306DF1">
        <w:rPr>
          <w:rFonts w:asciiTheme="majorHAnsi" w:hAnsiTheme="majorHAnsi" w:cstheme="majorHAnsi"/>
          <w:b/>
          <w:bCs/>
          <w:sz w:val="32"/>
          <w:szCs w:val="32"/>
        </w:rPr>
        <w:t>FICHE TECHNIQUE</w:t>
      </w:r>
      <w:r w:rsidRPr="00306DF1">
        <w:rPr>
          <w:rFonts w:asciiTheme="majorHAnsi" w:hAnsiTheme="majorHAnsi" w:cstheme="majorHAnsi"/>
          <w:b/>
          <w:bCs/>
          <w:sz w:val="32"/>
          <w:szCs w:val="32"/>
          <w:highlight w:val="yellow"/>
        </w:rPr>
        <w:t xml:space="preserve"> </w:t>
      </w:r>
    </w:p>
    <w:p w14:paraId="512AD2B9" w14:textId="77777777" w:rsidR="00EB64B2" w:rsidRPr="00306DF1" w:rsidRDefault="00EB64B2" w:rsidP="00EB64B2">
      <w:pPr>
        <w:pStyle w:val="Titrecentrgras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rPr>
          <w:rFonts w:asciiTheme="majorHAnsi" w:hAnsiTheme="majorHAnsi" w:cstheme="majorHAnsi"/>
          <w:szCs w:val="32"/>
        </w:rPr>
      </w:pPr>
      <w:r w:rsidRPr="00306DF1">
        <w:rPr>
          <w:rFonts w:asciiTheme="majorHAnsi" w:hAnsiTheme="majorHAnsi" w:cstheme="majorHAnsi"/>
          <w:szCs w:val="32"/>
        </w:rPr>
        <w:t xml:space="preserve">Aide au co-développement international </w:t>
      </w:r>
    </w:p>
    <w:p w14:paraId="139B8E15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77CD9E51" w14:textId="77777777" w:rsidR="00F7524A" w:rsidRPr="00306DF1" w:rsidRDefault="00F7524A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77771254" w14:textId="51A66716" w:rsidR="00B74A7F" w:rsidRPr="00306DF1" w:rsidRDefault="00B74A7F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Co-production(s) étrangère(s) – Nom société(s)</w:t>
      </w:r>
      <w:r w:rsidR="00E152C2" w:rsidRPr="00306DF1">
        <w:rPr>
          <w:rFonts w:asciiTheme="majorHAnsi" w:hAnsiTheme="majorHAnsi" w:cstheme="majorHAnsi"/>
          <w:b/>
          <w:sz w:val="24"/>
          <w:szCs w:val="24"/>
        </w:rPr>
        <w:t xml:space="preserve"> et implantation (pays et adresse)</w:t>
      </w:r>
    </w:p>
    <w:p w14:paraId="2E071D33" w14:textId="77777777" w:rsidR="00B74A7F" w:rsidRPr="00306DF1" w:rsidRDefault="00E152C2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1) </w:t>
      </w:r>
      <w:sdt>
        <w:sdtPr>
          <w:rPr>
            <w:rFonts w:asciiTheme="majorHAnsi" w:hAnsiTheme="majorHAnsi" w:cstheme="majorHAnsi"/>
            <w:sz w:val="18"/>
            <w:szCs w:val="18"/>
          </w:rPr>
          <w:id w:val="530082058"/>
          <w:placeholder>
            <w:docPart w:val="473ECE8D81584DA5A6C0B844E296031C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1F7EA98" w14:textId="77777777" w:rsidR="00E152C2" w:rsidRPr="00306DF1" w:rsidRDefault="00E152C2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2) </w:t>
      </w:r>
      <w:sdt>
        <w:sdtPr>
          <w:rPr>
            <w:rFonts w:asciiTheme="majorHAnsi" w:hAnsiTheme="majorHAnsi" w:cstheme="majorHAnsi"/>
            <w:sz w:val="18"/>
            <w:szCs w:val="18"/>
          </w:rPr>
          <w:id w:val="106562102"/>
          <w:placeholder>
            <w:docPart w:val="6D79F98DE63246EA91FACF6CD2C474FB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EEFA47A" w14:textId="77777777" w:rsidR="00E152C2" w:rsidRPr="00306DF1" w:rsidRDefault="00E152C2" w:rsidP="00D9168F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3) </w:t>
      </w:r>
      <w:sdt>
        <w:sdtPr>
          <w:rPr>
            <w:rFonts w:asciiTheme="majorHAnsi" w:hAnsiTheme="majorHAnsi" w:cstheme="majorHAnsi"/>
            <w:sz w:val="18"/>
            <w:szCs w:val="18"/>
          </w:rPr>
          <w:id w:val="1124273111"/>
          <w:placeholder>
            <w:docPart w:val="CB58A3BF24DF48C5A693860BF8F3C3BA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A85E5AA" w14:textId="77777777" w:rsidR="003973E0" w:rsidRPr="00306DF1" w:rsidRDefault="00E152C2" w:rsidP="003973E0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</w:rPr>
        <w:t xml:space="preserve">… </w:t>
      </w:r>
      <w:sdt>
        <w:sdtPr>
          <w:rPr>
            <w:rFonts w:asciiTheme="majorHAnsi" w:hAnsiTheme="majorHAnsi" w:cstheme="majorHAnsi"/>
            <w:sz w:val="18"/>
            <w:szCs w:val="18"/>
          </w:rPr>
          <w:id w:val="870271801"/>
          <w:placeholder>
            <w:docPart w:val="3A508ADF517E4ED59397238B75FA11E8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0DC882A7" w14:textId="77777777" w:rsidR="003973E0" w:rsidRPr="00306DF1" w:rsidRDefault="003973E0" w:rsidP="003973E0">
      <w:pPr>
        <w:pStyle w:val="Textecourant"/>
        <w:tabs>
          <w:tab w:val="left" w:pos="2340"/>
        </w:tabs>
        <w:rPr>
          <w:rFonts w:asciiTheme="majorHAnsi" w:hAnsiTheme="majorHAnsi" w:cstheme="majorHAnsi"/>
          <w:szCs w:val="20"/>
        </w:rPr>
      </w:pPr>
    </w:p>
    <w:p w14:paraId="378C2A2B" w14:textId="1707BA53" w:rsidR="003827D1" w:rsidRPr="00306DF1" w:rsidRDefault="003827D1" w:rsidP="003827D1">
      <w:pPr>
        <w:pStyle w:val="Textecourant"/>
        <w:tabs>
          <w:tab w:val="left" w:pos="360"/>
        </w:tabs>
        <w:rPr>
          <w:rFonts w:asciiTheme="majorHAnsi" w:hAnsiTheme="majorHAnsi" w:cstheme="majorHAnsi"/>
          <w:b/>
          <w:sz w:val="24"/>
          <w:szCs w:val="24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Durée de tournage envisagée :    </w:t>
      </w:r>
      <w:sdt>
        <w:sdtPr>
          <w:rPr>
            <w:rFonts w:asciiTheme="majorHAnsi" w:hAnsiTheme="majorHAnsi" w:cstheme="majorHAnsi"/>
            <w:sz w:val="24"/>
            <w:szCs w:val="24"/>
          </w:rPr>
          <w:id w:val="242302764"/>
          <w:placeholder>
            <w:docPart w:val="58993331A19048CDAAEFC356DE76CA30"/>
          </w:placeholder>
          <w:showingPlcHdr/>
          <w:text/>
        </w:sdtPr>
        <w:sdtEndPr/>
        <w:sdtContent>
          <w:r w:rsidR="00F7524A"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b/>
          <w:sz w:val="24"/>
          <w:szCs w:val="24"/>
        </w:rPr>
        <w:t xml:space="preserve">   </w:t>
      </w:r>
    </w:p>
    <w:p w14:paraId="6A29DCD8" w14:textId="173A8B24" w:rsidR="003973E0" w:rsidRPr="00306DF1" w:rsidRDefault="003827D1" w:rsidP="003827D1">
      <w:pPr>
        <w:pStyle w:val="Textecourant"/>
        <w:tabs>
          <w:tab w:val="left" w:pos="360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Part prévue en Bretagne</w:t>
      </w:r>
      <w:r w:rsidRPr="00306DF1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 :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513990278"/>
          <w:placeholder>
            <w:docPart w:val="1381A7B4F6E54DAB88B2C4B9C45A6AA5"/>
          </w:placeholder>
          <w:showingPlcHdr/>
          <w:text/>
        </w:sdtPr>
        <w:sdtEndPr>
          <w:rPr>
            <w:rStyle w:val="TEXTECOURANTGras"/>
          </w:rPr>
        </w:sdtEndPr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30A3551" w14:textId="77777777" w:rsidR="003973E0" w:rsidRPr="00306DF1" w:rsidRDefault="003973E0" w:rsidP="003973E0">
      <w:pPr>
        <w:pStyle w:val="Textecourant"/>
        <w:tabs>
          <w:tab w:val="left" w:pos="845"/>
        </w:tabs>
        <w:ind w:left="360"/>
        <w:rPr>
          <w:rFonts w:asciiTheme="majorHAnsi" w:hAnsiTheme="majorHAnsi" w:cstheme="majorHAnsi"/>
          <w:b/>
          <w:sz w:val="24"/>
          <w:szCs w:val="24"/>
        </w:rPr>
      </w:pPr>
    </w:p>
    <w:p w14:paraId="19AC3F04" w14:textId="77777777" w:rsidR="003973E0" w:rsidRPr="00306DF1" w:rsidRDefault="003973E0" w:rsidP="00D9168F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Lieu(x) de tournage envisagé(s)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2006195912"/>
          <w:placeholder>
            <w:docPart w:val="D586A39F72F34CC782E2B1E3165FA33C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FFA4714" w14:textId="77777777" w:rsidR="003973E0" w:rsidRPr="00306DF1" w:rsidRDefault="003973E0" w:rsidP="003973E0">
      <w:pPr>
        <w:pStyle w:val="Textecourant"/>
        <w:ind w:left="360"/>
        <w:rPr>
          <w:rFonts w:asciiTheme="majorHAnsi" w:hAnsiTheme="majorHAnsi" w:cstheme="majorHAnsi"/>
          <w:szCs w:val="20"/>
        </w:rPr>
      </w:pPr>
    </w:p>
    <w:p w14:paraId="3F85C72C" w14:textId="77777777" w:rsidR="003973E0" w:rsidRPr="00306DF1" w:rsidRDefault="003973E0" w:rsidP="003973E0">
      <w:pPr>
        <w:rPr>
          <w:rFonts w:asciiTheme="majorHAnsi" w:hAnsiTheme="majorHAnsi" w:cstheme="majorHAnsi"/>
        </w:rPr>
      </w:pPr>
    </w:p>
    <w:p w14:paraId="535D72C0" w14:textId="7AB83012" w:rsidR="003973E0" w:rsidRPr="00306DF1" w:rsidRDefault="003973E0" w:rsidP="006F6178">
      <w:pPr>
        <w:pStyle w:val="Textecourant"/>
        <w:tabs>
          <w:tab w:val="left" w:pos="818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Montant total du budget prévisionnel</w:t>
      </w:r>
      <w:r w:rsidR="006F6178" w:rsidRPr="00306DF1">
        <w:rPr>
          <w:rFonts w:asciiTheme="majorHAnsi" w:hAnsiTheme="majorHAnsi" w:cstheme="majorHAnsi"/>
          <w:b/>
        </w:rPr>
        <w:t> </w:t>
      </w:r>
      <w:r w:rsidR="006F6178" w:rsidRPr="00306DF1">
        <w:rPr>
          <w:rFonts w:asciiTheme="majorHAnsi" w:hAnsiTheme="majorHAnsi" w:cstheme="majorHAnsi"/>
          <w:b/>
          <w:sz w:val="24"/>
          <w:szCs w:val="24"/>
        </w:rPr>
        <w:t xml:space="preserve">(hors imprévus et frais généraux) </w:t>
      </w:r>
      <w:r w:rsidRPr="00306DF1">
        <w:rPr>
          <w:rFonts w:asciiTheme="majorHAnsi" w:hAnsiTheme="majorHAnsi" w:cstheme="majorHAnsi"/>
          <w:b/>
        </w:rPr>
        <w:t xml:space="preserve">: </w:t>
      </w:r>
      <w:sdt>
        <w:sdtPr>
          <w:rPr>
            <w:rFonts w:asciiTheme="majorHAnsi" w:hAnsiTheme="majorHAnsi" w:cstheme="majorHAnsi"/>
            <w:b/>
          </w:rPr>
          <w:id w:val="-1721818569"/>
          <w:placeholder>
            <w:docPart w:val="3B1DD65D3994477E8120F007FE4094D2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b/>
        </w:rPr>
        <w:t xml:space="preserve"> €</w:t>
      </w:r>
      <w:r w:rsidRPr="00306DF1">
        <w:rPr>
          <w:rFonts w:asciiTheme="majorHAnsi" w:hAnsiTheme="majorHAnsi" w:cstheme="majorHAnsi"/>
        </w:rPr>
        <w:t xml:space="preserve"> </w:t>
      </w:r>
    </w:p>
    <w:p w14:paraId="4308192D" w14:textId="77777777" w:rsidR="003973E0" w:rsidRPr="00306DF1" w:rsidRDefault="003973E0" w:rsidP="003973E0">
      <w:pPr>
        <w:pStyle w:val="Textecourant"/>
        <w:tabs>
          <w:tab w:val="left" w:pos="873"/>
        </w:tabs>
        <w:rPr>
          <w:rFonts w:asciiTheme="majorHAnsi" w:hAnsiTheme="majorHAnsi" w:cstheme="majorHAnsi"/>
        </w:rPr>
      </w:pPr>
    </w:p>
    <w:p w14:paraId="28BA9CA1" w14:textId="77777777" w:rsidR="003973E0" w:rsidRPr="00306DF1" w:rsidRDefault="003973E0" w:rsidP="003973E0">
      <w:pPr>
        <w:pStyle w:val="Textecourant"/>
        <w:tabs>
          <w:tab w:val="left" w:pos="873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Montant de l’aide sollicitée auprès de la Région Bretagne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575897863"/>
          <w:placeholder>
            <w:docPart w:val="5887D91AD4364CD39E6B798D83580ACF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b/>
          <w:sz w:val="24"/>
          <w:szCs w:val="24"/>
        </w:rPr>
        <w:t>€</w:t>
      </w:r>
    </w:p>
    <w:p w14:paraId="1A1798B1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16498DBA" w14:textId="78038183" w:rsidR="003973E0" w:rsidRPr="00306DF1" w:rsidRDefault="003973E0" w:rsidP="003973E0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Montant des dépenses prévues en Bretagne*</w:t>
      </w:r>
      <w:r w:rsidRPr="00306DF1">
        <w:rPr>
          <w:rFonts w:asciiTheme="majorHAnsi" w:hAnsiTheme="majorHAnsi" w:cstheme="majorHAnsi"/>
          <w:b/>
        </w:rPr>
        <w:t xml:space="preserve"> : </w:t>
      </w:r>
      <w:sdt>
        <w:sdtPr>
          <w:rPr>
            <w:rFonts w:asciiTheme="majorHAnsi" w:hAnsiTheme="majorHAnsi" w:cstheme="majorHAnsi"/>
            <w:b/>
          </w:rPr>
          <w:id w:val="-2079594402"/>
          <w:placeholder>
            <w:docPart w:val="34C5C8DC89FA4638A6E07C0AF329B83C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b/>
        </w:rPr>
        <w:t>€</w:t>
      </w:r>
    </w:p>
    <w:p w14:paraId="1ECEE0BB" w14:textId="57574724" w:rsidR="003973E0" w:rsidRPr="00306DF1" w:rsidRDefault="003973E0" w:rsidP="003973E0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</w:rPr>
        <w:t xml:space="preserve">* attention : </w:t>
      </w:r>
      <w:r w:rsidR="00D734A9" w:rsidRPr="00306DF1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>Hors imprévus et frais généraux. Les charges sociales ne peuvent être comptabilisées que si le siège social est basé en Bretagne.</w:t>
      </w:r>
      <w:r w:rsidR="00EC469A" w:rsidRPr="00306DF1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 xml:space="preserve"> La liste des dépenses éligibles peut</w:t>
      </w:r>
      <w:r w:rsidR="00F7524A" w:rsidRPr="00306DF1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 xml:space="preserve"> </w:t>
      </w:r>
      <w:r w:rsidR="00EC469A" w:rsidRPr="00306DF1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>être communiqué</w:t>
      </w:r>
      <w:r w:rsidR="00F7524A" w:rsidRPr="00306DF1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>e</w:t>
      </w:r>
      <w:r w:rsidR="00EC469A" w:rsidRPr="00306DF1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 xml:space="preserve"> sur demande.</w:t>
      </w:r>
      <w:r w:rsidR="00EC469A" w:rsidRPr="00306DF1">
        <w:rPr>
          <w:rFonts w:asciiTheme="majorHAnsi" w:eastAsiaTheme="minorHAnsi" w:hAnsiTheme="majorHAnsi" w:cstheme="majorHAnsi"/>
          <w:color w:val="000000"/>
          <w:kern w:val="0"/>
          <w:sz w:val="22"/>
          <w:lang w:eastAsia="en-US"/>
        </w:rPr>
        <w:t xml:space="preserve"> </w:t>
      </w:r>
    </w:p>
    <w:p w14:paraId="01901657" w14:textId="77777777" w:rsidR="003973E0" w:rsidRPr="00306DF1" w:rsidRDefault="003973E0" w:rsidP="003973E0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</w:p>
    <w:p w14:paraId="0FB5C81F" w14:textId="77777777" w:rsidR="003973E0" w:rsidRPr="00306DF1" w:rsidRDefault="003973E0" w:rsidP="003973E0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Pourcentage des dépenses prévues en Bretagne par rapport au budget global</w:t>
      </w:r>
      <w:r w:rsidR="00DD71FD" w:rsidRPr="00306DF1">
        <w:rPr>
          <w:rFonts w:asciiTheme="majorHAnsi" w:hAnsiTheme="majorHAnsi" w:cstheme="majorHAnsi"/>
          <w:b/>
          <w:sz w:val="24"/>
          <w:szCs w:val="24"/>
        </w:rPr>
        <w:t xml:space="preserve"> (hors imprévus et frais généraux)</w:t>
      </w:r>
      <w:r w:rsidRPr="00306DF1">
        <w:rPr>
          <w:rFonts w:asciiTheme="majorHAnsi" w:hAnsiTheme="majorHAnsi" w:cstheme="majorHAnsi"/>
          <w:b/>
          <w:sz w:val="24"/>
          <w:szCs w:val="24"/>
        </w:rPr>
        <w:t> </w:t>
      </w:r>
      <w:r w:rsidRPr="00306DF1">
        <w:rPr>
          <w:rFonts w:asciiTheme="majorHAnsi" w:hAnsiTheme="majorHAnsi" w:cstheme="majorHAnsi"/>
        </w:rPr>
        <w:t>:</w:t>
      </w:r>
      <w:sdt>
        <w:sdtPr>
          <w:rPr>
            <w:rFonts w:asciiTheme="majorHAnsi" w:hAnsiTheme="majorHAnsi" w:cstheme="majorHAnsi"/>
          </w:rPr>
          <w:id w:val="-780490430"/>
          <w:placeholder>
            <w:docPart w:val="E12161387936495C93913BA8BF4D64C3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2C6DFF98" w14:textId="77777777" w:rsidR="00935D75" w:rsidRPr="00306DF1" w:rsidRDefault="00935D75" w:rsidP="003973E0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4BCB0FCC" w14:textId="60B21F77" w:rsidR="003973E0" w:rsidRPr="00306DF1" w:rsidRDefault="003973E0" w:rsidP="003973E0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Pourcentage des dépenses prévues en Bretagne par rapport au montant d’aide souhaité </w:t>
      </w:r>
      <w:r w:rsidRPr="00306DF1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-1394808397"/>
          <w:placeholder>
            <w:docPart w:val="632A4E978F6A44D89447D1136EE66472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829F5D7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0CC90A7B" w14:textId="77777777" w:rsidR="003973E0" w:rsidRPr="00306DF1" w:rsidRDefault="003973E0" w:rsidP="003973E0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Montant des dépenses relatives aux emplois prévus en Bretagne*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764989803"/>
          <w:placeholder>
            <w:docPart w:val="2F75F7C28D814529A514B04C907CC20D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b/>
          <w:sz w:val="24"/>
          <w:szCs w:val="24"/>
        </w:rPr>
        <w:t>€</w:t>
      </w:r>
    </w:p>
    <w:p w14:paraId="17A3CE34" w14:textId="77777777" w:rsidR="003973E0" w:rsidRPr="00306DF1" w:rsidRDefault="003973E0" w:rsidP="003973E0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</w:rPr>
        <w:t xml:space="preserve">* </w:t>
      </w:r>
      <w:r w:rsidR="00DD71FD" w:rsidRPr="00306DF1">
        <w:rPr>
          <w:rFonts w:asciiTheme="majorHAnsi" w:hAnsiTheme="majorHAnsi" w:cstheme="majorHAnsi"/>
        </w:rPr>
        <w:t>Le calcul est le total « techniciens » + « interprétation » sans les charges sociales.</w:t>
      </w:r>
    </w:p>
    <w:p w14:paraId="022A593E" w14:textId="77777777" w:rsidR="003973E0" w:rsidRPr="00306DF1" w:rsidRDefault="003973E0" w:rsidP="003973E0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2DAE436A" w14:textId="77777777" w:rsidR="003973E0" w:rsidRPr="00306DF1" w:rsidRDefault="003973E0" w:rsidP="003973E0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Pourcentage de la masse salariale prévue en Bretagne par rapport à la masse salariale totale*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428999770"/>
          <w:placeholder>
            <w:docPart w:val="0084A595CE474A2BB0B7AB75283BB6CF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15D1394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</w:rPr>
        <w:t>* ce calcul ne doit pas prendre en compte les charges sociales</w:t>
      </w:r>
    </w:p>
    <w:p w14:paraId="3AC4C59F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6B95F994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273181F2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53A4BB3D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059CA53E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614A051D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460D5813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4813FD2D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76CC99A4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0408EBC1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3DA649A8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3D3D33DE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5860ECE3" w14:textId="77777777" w:rsidR="00EB64B2" w:rsidRPr="00306DF1" w:rsidRDefault="00EB64B2" w:rsidP="00EB64B2">
      <w:pPr>
        <w:pStyle w:val="Textecourant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jc w:val="center"/>
        <w:rPr>
          <w:rFonts w:asciiTheme="majorHAnsi" w:hAnsiTheme="majorHAnsi" w:cstheme="majorHAnsi"/>
          <w:b/>
          <w:bCs/>
          <w:sz w:val="32"/>
          <w:szCs w:val="32"/>
          <w:highlight w:val="yellow"/>
        </w:rPr>
      </w:pPr>
      <w:r w:rsidRPr="00306DF1">
        <w:rPr>
          <w:rFonts w:asciiTheme="majorHAnsi" w:hAnsiTheme="majorHAnsi" w:cstheme="majorHAnsi"/>
          <w:b/>
          <w:bCs/>
          <w:sz w:val="32"/>
          <w:szCs w:val="32"/>
        </w:rPr>
        <w:t>FICHE TECHNIQUE</w:t>
      </w:r>
      <w:r w:rsidRPr="00306DF1">
        <w:rPr>
          <w:rFonts w:asciiTheme="majorHAnsi" w:hAnsiTheme="majorHAnsi" w:cstheme="majorHAnsi"/>
          <w:b/>
          <w:bCs/>
          <w:sz w:val="32"/>
          <w:szCs w:val="32"/>
          <w:highlight w:val="yellow"/>
        </w:rPr>
        <w:t xml:space="preserve"> </w:t>
      </w:r>
    </w:p>
    <w:p w14:paraId="196CA505" w14:textId="77777777" w:rsidR="00EB64B2" w:rsidRPr="00306DF1" w:rsidRDefault="00EB64B2" w:rsidP="00EB64B2">
      <w:pPr>
        <w:pStyle w:val="Titrecentrgras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rPr>
          <w:rFonts w:asciiTheme="majorHAnsi" w:hAnsiTheme="majorHAnsi" w:cstheme="majorHAnsi"/>
          <w:szCs w:val="32"/>
        </w:rPr>
      </w:pPr>
      <w:r w:rsidRPr="00306DF1">
        <w:rPr>
          <w:rFonts w:asciiTheme="majorHAnsi" w:hAnsiTheme="majorHAnsi" w:cstheme="majorHAnsi"/>
          <w:szCs w:val="32"/>
        </w:rPr>
        <w:t xml:space="preserve">Aide au co-développement international </w:t>
      </w:r>
    </w:p>
    <w:p w14:paraId="2478990A" w14:textId="77777777" w:rsidR="00F7524A" w:rsidRPr="00306DF1" w:rsidRDefault="00F7524A" w:rsidP="003973E0">
      <w:pPr>
        <w:pStyle w:val="Textecourant"/>
        <w:rPr>
          <w:rFonts w:asciiTheme="majorHAnsi" w:hAnsiTheme="majorHAnsi" w:cstheme="majorHAnsi"/>
        </w:rPr>
      </w:pPr>
    </w:p>
    <w:p w14:paraId="5BC3FC1E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827"/>
        </w:tabs>
        <w:rPr>
          <w:rFonts w:asciiTheme="majorHAnsi" w:hAnsiTheme="majorHAnsi" w:cstheme="majorHAnsi"/>
          <w:b/>
        </w:rPr>
      </w:pPr>
    </w:p>
    <w:p w14:paraId="4ACD1161" w14:textId="398C707B" w:rsidR="003973E0" w:rsidRPr="00306DF1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827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</w:rPr>
        <w:t>Types d’emplois prévus en Bretagne :</w:t>
      </w:r>
    </w:p>
    <w:p w14:paraId="38209DB7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  <w:b/>
          <w:sz w:val="18"/>
          <w:szCs w:val="18"/>
        </w:rPr>
      </w:pPr>
    </w:p>
    <w:p w14:paraId="564F4966" w14:textId="77777777" w:rsidR="003973E0" w:rsidRPr="00306DF1" w:rsidRDefault="003973E0" w:rsidP="003973E0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20"/>
          <w:szCs w:val="20"/>
        </w:rPr>
        <w:t xml:space="preserve">- </w:t>
      </w:r>
      <w:r w:rsidRPr="00306DF1">
        <w:rPr>
          <w:rFonts w:asciiTheme="majorHAnsi" w:hAnsiTheme="majorHAnsi" w:cstheme="majorHAnsi"/>
          <w:sz w:val="18"/>
          <w:szCs w:val="18"/>
        </w:rPr>
        <w:t xml:space="preserve">Comédiens (nombre, rôles) </w:t>
      </w:r>
      <w:sdt>
        <w:sdtPr>
          <w:rPr>
            <w:rFonts w:asciiTheme="majorHAnsi" w:hAnsiTheme="majorHAnsi" w:cstheme="majorHAnsi"/>
            <w:sz w:val="18"/>
            <w:szCs w:val="18"/>
          </w:rPr>
          <w:id w:val="-1351104187"/>
          <w:placeholder>
            <w:docPart w:val="4FBA4F65D158431AA2B1B3F218D2E822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681CB0E4" w14:textId="77777777" w:rsidR="003973E0" w:rsidRPr="00306DF1" w:rsidRDefault="003973E0" w:rsidP="003973E0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18"/>
          <w:szCs w:val="18"/>
        </w:rPr>
        <w:t xml:space="preserve">- Techniciens (nombres, postes)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931276681"/>
          <w:placeholder>
            <w:docPart w:val="D146586A0739472C86009016F3B0586A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2FBB182F" w14:textId="77777777" w:rsidR="003973E0" w:rsidRPr="00306DF1" w:rsidRDefault="003973E0" w:rsidP="003973E0">
      <w:pPr>
        <w:ind w:left="360"/>
        <w:rPr>
          <w:rFonts w:asciiTheme="majorHAnsi" w:hAnsiTheme="majorHAnsi" w:cstheme="majorHAnsi"/>
          <w:sz w:val="18"/>
          <w:szCs w:val="18"/>
          <w:lang w:eastAsia="fr-FR"/>
        </w:rPr>
      </w:pPr>
    </w:p>
    <w:p w14:paraId="379B987E" w14:textId="77777777" w:rsidR="003973E0" w:rsidRPr="00306DF1" w:rsidRDefault="003973E0" w:rsidP="003973E0">
      <w:pPr>
        <w:ind w:left="360"/>
        <w:rPr>
          <w:rFonts w:asciiTheme="majorHAnsi" w:hAnsiTheme="majorHAnsi" w:cstheme="majorHAnsi"/>
          <w:sz w:val="18"/>
          <w:szCs w:val="18"/>
          <w:lang w:eastAsia="fr-FR"/>
        </w:rPr>
      </w:pPr>
    </w:p>
    <w:p w14:paraId="6735F64F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  <w:lang w:eastAsia="fr-FR"/>
        </w:rPr>
      </w:pPr>
    </w:p>
    <w:p w14:paraId="1C371B0E" w14:textId="6746D5FA" w:rsidR="003973E0" w:rsidRPr="00306DF1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27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 xml:space="preserve">Avez-vous </w:t>
      </w:r>
      <w:r w:rsidR="008C2584" w:rsidRPr="00306DF1">
        <w:rPr>
          <w:rFonts w:asciiTheme="majorHAnsi" w:hAnsiTheme="majorHAnsi" w:cstheme="majorHAnsi"/>
          <w:b/>
          <w:sz w:val="24"/>
          <w:szCs w:val="24"/>
        </w:rPr>
        <w:t>envisagé/</w:t>
      </w:r>
      <w:r w:rsidRPr="00306DF1">
        <w:rPr>
          <w:rFonts w:asciiTheme="majorHAnsi" w:hAnsiTheme="majorHAnsi" w:cstheme="majorHAnsi"/>
          <w:b/>
          <w:sz w:val="24"/>
          <w:szCs w:val="24"/>
        </w:rPr>
        <w:t>déposé une demande de soutien financier auprès d’autres Régions ?</w:t>
      </w:r>
      <w:r w:rsidRPr="00306DF1">
        <w:rPr>
          <w:rStyle w:val="TEXTECOURANTGras"/>
          <w:rFonts w:asciiTheme="majorHAnsi" w:hAnsiTheme="majorHAnsi" w:cstheme="majorHAnsi"/>
          <w:b w:val="0"/>
          <w:szCs w:val="20"/>
        </w:rPr>
        <w:t xml:space="preserve">   </w:t>
      </w:r>
    </w:p>
    <w:p w14:paraId="0915A036" w14:textId="77777777" w:rsidR="003973E0" w:rsidRPr="00306DF1" w:rsidRDefault="003973E0" w:rsidP="003973E0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</w:rPr>
      </w:pPr>
    </w:p>
    <w:p w14:paraId="1DAFECF8" w14:textId="00776C4C" w:rsidR="003973E0" w:rsidRPr="00306DF1" w:rsidRDefault="003973E0" w:rsidP="003973E0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306DF1">
        <w:rPr>
          <w:rStyle w:val="TEXTECOURANTGras"/>
          <w:rFonts w:asciiTheme="majorHAnsi" w:eastAsia="Trebuchet MS" w:hAnsiTheme="majorHAnsi" w:cstheme="majorHAnsi"/>
          <w:b w:val="0"/>
          <w:szCs w:val="20"/>
        </w:rPr>
        <w:t xml:space="preserve">                                 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147860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4B2" w:rsidRPr="00306DF1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Pr="00306DF1">
        <w:rPr>
          <w:rStyle w:val="TEXTECOURANTGras"/>
          <w:rFonts w:asciiTheme="majorHAnsi" w:eastAsia="Trebuchet MS" w:hAnsiTheme="majorHAnsi" w:cstheme="majorHAnsi"/>
          <w:b w:val="0"/>
          <w:sz w:val="24"/>
          <w:szCs w:val="24"/>
        </w:rPr>
        <w:t xml:space="preserve"> </w:t>
      </w:r>
      <w:proofErr w:type="gramStart"/>
      <w:r w:rsidRPr="00306DF1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oui</w:t>
      </w:r>
      <w:proofErr w:type="gramEnd"/>
      <w:r w:rsidRPr="00306DF1">
        <w:rPr>
          <w:rStyle w:val="TEXTECOURANTGras"/>
          <w:rFonts w:asciiTheme="majorHAnsi" w:hAnsiTheme="majorHAnsi" w:cstheme="majorHAnsi"/>
          <w:b w:val="0"/>
          <w:sz w:val="24"/>
          <w:szCs w:val="24"/>
        </w:rPr>
        <w:tab/>
        <w:t xml:space="preserve">                                          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57266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4B2" w:rsidRPr="00306DF1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Pr="00306DF1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 non </w:t>
      </w:r>
    </w:p>
    <w:p w14:paraId="0122A629" w14:textId="77777777" w:rsidR="003973E0" w:rsidRPr="00306DF1" w:rsidRDefault="003973E0" w:rsidP="003973E0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20"/>
          <w:szCs w:val="20"/>
        </w:rPr>
        <w:t xml:space="preserve">Si oui lesquelles ? : </w:t>
      </w:r>
    </w:p>
    <w:p w14:paraId="294D31FC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sdt>
      <w:sdtPr>
        <w:rPr>
          <w:rFonts w:asciiTheme="majorHAnsi" w:hAnsiTheme="majorHAnsi" w:cstheme="majorHAnsi"/>
        </w:rPr>
        <w:id w:val="1967934607"/>
        <w:placeholder>
          <w:docPart w:val="745ED2BA51E141169C14CC5F2E46BA5E"/>
        </w:placeholder>
        <w:showingPlcHdr/>
        <w:text/>
      </w:sdtPr>
      <w:sdtEndPr/>
      <w:sdtContent>
        <w:p w14:paraId="11836824" w14:textId="77777777" w:rsidR="003973E0" w:rsidRPr="00306DF1" w:rsidRDefault="003973E0" w:rsidP="003973E0">
          <w:pPr>
            <w:pStyle w:val="Textecourant"/>
            <w:rPr>
              <w:rFonts w:asciiTheme="majorHAnsi" w:hAnsiTheme="majorHAnsi" w:cstheme="majorHAnsi"/>
            </w:rPr>
          </w:pPr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p>
      </w:sdtContent>
    </w:sdt>
    <w:p w14:paraId="793EF904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47AD9C3E" w14:textId="77777777" w:rsidR="0090364D" w:rsidRPr="00306DF1" w:rsidRDefault="0090364D" w:rsidP="0090364D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18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Dans votre plan de financement, précisez les aides déjà acquises pour ce projet :</w:t>
      </w:r>
    </w:p>
    <w:p w14:paraId="6A4FC7E5" w14:textId="77777777" w:rsidR="0090364D" w:rsidRPr="00306DF1" w:rsidRDefault="0090364D" w:rsidP="0090364D">
      <w:pPr>
        <w:rPr>
          <w:rFonts w:asciiTheme="majorHAnsi" w:hAnsiTheme="majorHAnsi" w:cstheme="majorHAnsi"/>
          <w:sz w:val="20"/>
          <w:szCs w:val="20"/>
        </w:rPr>
      </w:pPr>
    </w:p>
    <w:p w14:paraId="11B48013" w14:textId="24AC2D85" w:rsidR="0090364D" w:rsidRPr="00306DF1" w:rsidRDefault="0090364D" w:rsidP="0090364D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20"/>
          <w:szCs w:val="20"/>
        </w:rPr>
        <w:t xml:space="preserve">- </w:t>
      </w:r>
      <w:bookmarkStart w:id="0" w:name="Texte37"/>
      <w:r w:rsidRPr="00306DF1">
        <w:rPr>
          <w:rFonts w:asciiTheme="majorHAnsi" w:hAnsiTheme="majorHAnsi" w:cstheme="majorHAnsi"/>
          <w:sz w:val="20"/>
          <w:szCs w:val="20"/>
        </w:rPr>
        <w:t>Public</w:t>
      </w:r>
      <w:r w:rsidR="005E4746" w:rsidRPr="00306DF1">
        <w:rPr>
          <w:rFonts w:asciiTheme="majorHAnsi" w:hAnsiTheme="majorHAnsi" w:cstheme="majorHAnsi"/>
          <w:sz w:val="20"/>
          <w:szCs w:val="20"/>
        </w:rPr>
        <w:t xml:space="preserve"> (indiquer montant pour chaque financeur)</w:t>
      </w:r>
      <w:r w:rsidRPr="00306DF1">
        <w:rPr>
          <w:rFonts w:asciiTheme="majorHAnsi" w:hAnsiTheme="majorHAnsi" w:cstheme="majorHAnsi"/>
          <w:sz w:val="20"/>
          <w:szCs w:val="20"/>
        </w:rPr>
        <w:t> :</w:t>
      </w:r>
      <w:bookmarkEnd w:id="0"/>
      <w:sdt>
        <w:sdtPr>
          <w:rPr>
            <w:rFonts w:asciiTheme="majorHAnsi" w:hAnsiTheme="majorHAnsi" w:cstheme="majorHAnsi"/>
            <w:sz w:val="20"/>
            <w:szCs w:val="20"/>
          </w:rPr>
          <w:id w:val="1602455088"/>
          <w:placeholder>
            <w:docPart w:val="F337F92F7011487491A226E0B4A9A928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bookmarkStart w:id="1" w:name="Texte38"/>
      <w:r w:rsidRPr="00306DF1">
        <w:rPr>
          <w:rFonts w:asciiTheme="majorHAnsi" w:hAnsiTheme="majorHAnsi" w:cstheme="majorHAnsi"/>
          <w:sz w:val="20"/>
          <w:szCs w:val="20"/>
        </w:rPr>
        <w:t xml:space="preserve"> </w:t>
      </w:r>
      <w:bookmarkEnd w:id="1"/>
    </w:p>
    <w:p w14:paraId="54A2113F" w14:textId="0B091A09" w:rsidR="0090364D" w:rsidRPr="00306DF1" w:rsidRDefault="0090364D" w:rsidP="0090364D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20"/>
          <w:szCs w:val="20"/>
        </w:rPr>
        <w:t>- Privé</w:t>
      </w:r>
      <w:r w:rsidR="005E4746" w:rsidRPr="00306DF1">
        <w:rPr>
          <w:rFonts w:asciiTheme="majorHAnsi" w:hAnsiTheme="majorHAnsi" w:cstheme="majorHAnsi"/>
          <w:sz w:val="20"/>
          <w:szCs w:val="20"/>
        </w:rPr>
        <w:t xml:space="preserve"> (indiquer montant pour chaque financeur)</w:t>
      </w:r>
      <w:r w:rsidR="002179FE" w:rsidRPr="00306DF1">
        <w:rPr>
          <w:rFonts w:asciiTheme="majorHAnsi" w:hAnsiTheme="majorHAnsi" w:cstheme="majorHAnsi"/>
          <w:sz w:val="20"/>
          <w:szCs w:val="20"/>
        </w:rPr>
        <w:t xml:space="preserve"> </w:t>
      </w:r>
      <w:r w:rsidRPr="00306DF1">
        <w:rPr>
          <w:rFonts w:asciiTheme="majorHAnsi" w:hAnsiTheme="majorHAnsi" w:cstheme="majorHAnsi"/>
          <w:sz w:val="20"/>
          <w:szCs w:val="20"/>
        </w:rPr>
        <w:t>:</w:t>
      </w:r>
      <w:sdt>
        <w:sdtPr>
          <w:rPr>
            <w:rFonts w:asciiTheme="majorHAnsi" w:hAnsiTheme="majorHAnsi" w:cstheme="majorHAnsi"/>
            <w:sz w:val="20"/>
            <w:szCs w:val="20"/>
          </w:rPr>
          <w:id w:val="1876271700"/>
          <w:placeholder>
            <w:docPart w:val="1C617652F3944C34A23EA0803C7D9B73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  <w:sz w:val="20"/>
          <w:szCs w:val="20"/>
        </w:rPr>
        <w:tab/>
      </w:r>
      <w:r w:rsidR="004E76D3" w:rsidRPr="00306DF1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687C8E80" w14:textId="77777777" w:rsidR="0090364D" w:rsidRPr="00306DF1" w:rsidRDefault="0090364D" w:rsidP="0090364D">
      <w:pPr>
        <w:rPr>
          <w:rFonts w:asciiTheme="majorHAnsi" w:hAnsiTheme="majorHAnsi" w:cstheme="majorHAnsi"/>
          <w:sz w:val="20"/>
          <w:szCs w:val="20"/>
        </w:rPr>
      </w:pPr>
    </w:p>
    <w:p w14:paraId="0D73C4EE" w14:textId="6A9F87F0" w:rsidR="0090364D" w:rsidRPr="00306DF1" w:rsidRDefault="0090364D" w:rsidP="0090364D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55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Distribution :</w:t>
      </w:r>
    </w:p>
    <w:p w14:paraId="2D569EAD" w14:textId="77777777" w:rsidR="0090364D" w:rsidRPr="00306DF1" w:rsidRDefault="0090364D" w:rsidP="0090364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  <w:sz w:val="20"/>
          <w:szCs w:val="20"/>
        </w:rPr>
      </w:pPr>
    </w:p>
    <w:p w14:paraId="6F121FDF" w14:textId="77777777" w:rsidR="0090364D" w:rsidRPr="00306DF1" w:rsidRDefault="0090364D" w:rsidP="0090364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20"/>
          <w:szCs w:val="20"/>
        </w:rPr>
        <w:t xml:space="preserve">- </w:t>
      </w:r>
      <w:r w:rsidRPr="00306DF1">
        <w:rPr>
          <w:rFonts w:asciiTheme="majorHAnsi" w:hAnsiTheme="majorHAnsi" w:cstheme="majorHAnsi"/>
          <w:sz w:val="18"/>
          <w:szCs w:val="18"/>
        </w:rPr>
        <w:t xml:space="preserve">Distributeur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820877545"/>
          <w:placeholder>
            <w:docPart w:val="9BAC031CE5C0405B8490A812E90D7C80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255DA3BA" w14:textId="77777777" w:rsidR="0090364D" w:rsidRPr="00306DF1" w:rsidRDefault="0090364D" w:rsidP="0090364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</w:rPr>
        <w:t xml:space="preserve">- </w:t>
      </w:r>
      <w:r w:rsidRPr="00306DF1">
        <w:rPr>
          <w:rFonts w:asciiTheme="majorHAnsi" w:hAnsiTheme="majorHAnsi" w:cstheme="majorHAnsi"/>
          <w:sz w:val="18"/>
          <w:szCs w:val="18"/>
        </w:rPr>
        <w:t xml:space="preserve">Editeur vidéo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453486789"/>
          <w:placeholder>
            <w:docPart w:val="FD89D4DF0837432D83BDCF47E3C57428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45ED7D6" w14:textId="77777777" w:rsidR="0090364D" w:rsidRPr="00306DF1" w:rsidRDefault="0090364D" w:rsidP="0090364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18"/>
          <w:szCs w:val="18"/>
        </w:rPr>
        <w:t xml:space="preserve">- Diffuseur(s) TV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856578855"/>
          <w:placeholder>
            <w:docPart w:val="983F1E2D8BF644D18577F8ACEF84F103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58AE83D" w14:textId="77777777" w:rsidR="0090364D" w:rsidRPr="00306DF1" w:rsidRDefault="0090364D" w:rsidP="0090364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18"/>
          <w:szCs w:val="18"/>
        </w:rPr>
        <w:t xml:space="preserve">- Ventes internationales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969343744"/>
          <w:placeholder>
            <w:docPart w:val="CE204FA7AFE344A7855EBC0466AE0BC8"/>
          </w:placeholder>
          <w:showingPlcHdr/>
          <w:text/>
        </w:sdtPr>
        <w:sdtEndPr/>
        <w:sdtContent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306DF1">
        <w:rPr>
          <w:rFonts w:asciiTheme="majorHAnsi" w:hAnsiTheme="majorHAnsi" w:cstheme="majorHAnsi"/>
        </w:rPr>
        <w:t xml:space="preserve"> </w:t>
      </w:r>
    </w:p>
    <w:p w14:paraId="0CFC282E" w14:textId="77777777" w:rsidR="0090364D" w:rsidRPr="00306DF1" w:rsidRDefault="0090364D" w:rsidP="0090364D">
      <w:pPr>
        <w:suppressAutoHyphens w:val="0"/>
        <w:spacing w:after="160" w:line="259" w:lineRule="auto"/>
        <w:rPr>
          <w:rFonts w:asciiTheme="majorHAnsi" w:hAnsiTheme="majorHAnsi" w:cstheme="majorHAnsi"/>
          <w:b/>
        </w:rPr>
      </w:pPr>
    </w:p>
    <w:p w14:paraId="43944F86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55B219B3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12EC517A" w14:textId="2BBB90E3" w:rsidR="003973E0" w:rsidRPr="00306DF1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45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C</w:t>
      </w:r>
      <w:r w:rsidR="002F7224" w:rsidRPr="00306DF1">
        <w:rPr>
          <w:rFonts w:asciiTheme="majorHAnsi" w:hAnsiTheme="majorHAnsi" w:cstheme="majorHAnsi"/>
          <w:b/>
          <w:sz w:val="24"/>
          <w:szCs w:val="24"/>
        </w:rPr>
        <w:t>omédien</w:t>
      </w:r>
      <w:r w:rsidR="00EB64B2">
        <w:rPr>
          <w:rFonts w:asciiTheme="majorHAnsi" w:hAnsiTheme="majorHAnsi" w:cstheme="majorHAnsi"/>
          <w:b/>
          <w:sz w:val="24"/>
          <w:szCs w:val="24"/>
        </w:rPr>
        <w:t>s et comédienn</w:t>
      </w:r>
      <w:r w:rsidR="002F7224" w:rsidRPr="00306DF1">
        <w:rPr>
          <w:rFonts w:asciiTheme="majorHAnsi" w:hAnsiTheme="majorHAnsi" w:cstheme="majorHAnsi"/>
          <w:b/>
          <w:sz w:val="24"/>
          <w:szCs w:val="24"/>
        </w:rPr>
        <w:t>es principaux (facultatif</w:t>
      </w:r>
      <w:r w:rsidRPr="00306DF1">
        <w:rPr>
          <w:rFonts w:asciiTheme="majorHAnsi" w:hAnsiTheme="majorHAnsi" w:cstheme="majorHAnsi"/>
          <w:b/>
          <w:sz w:val="24"/>
          <w:szCs w:val="24"/>
        </w:rPr>
        <w:t>) :</w:t>
      </w:r>
    </w:p>
    <w:p w14:paraId="0EFE62BB" w14:textId="77777777" w:rsidR="003973E0" w:rsidRPr="00306DF1" w:rsidRDefault="003973E0" w:rsidP="003973E0">
      <w:pPr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sz w:val="18"/>
          <w:szCs w:val="18"/>
        </w:rPr>
        <w:t>Nom prénom</w:t>
      </w:r>
      <w:r w:rsidRPr="00306DF1">
        <w:rPr>
          <w:rFonts w:asciiTheme="majorHAnsi" w:hAnsiTheme="majorHAnsi" w:cstheme="majorHAnsi"/>
          <w:sz w:val="18"/>
          <w:szCs w:val="18"/>
        </w:rPr>
        <w:tab/>
      </w:r>
      <w:r w:rsidRPr="00306DF1">
        <w:rPr>
          <w:rFonts w:asciiTheme="majorHAnsi" w:hAnsiTheme="majorHAnsi" w:cstheme="majorHAnsi"/>
          <w:sz w:val="18"/>
          <w:szCs w:val="18"/>
        </w:rPr>
        <w:tab/>
      </w:r>
      <w:r w:rsidRPr="00306DF1">
        <w:rPr>
          <w:rFonts w:asciiTheme="majorHAnsi" w:hAnsiTheme="majorHAnsi" w:cstheme="majorHAnsi"/>
          <w:sz w:val="18"/>
          <w:szCs w:val="18"/>
        </w:rPr>
        <w:tab/>
      </w:r>
      <w:r w:rsidRPr="00306DF1">
        <w:rPr>
          <w:rFonts w:asciiTheme="majorHAnsi" w:hAnsiTheme="majorHAnsi" w:cstheme="majorHAnsi"/>
          <w:sz w:val="18"/>
          <w:szCs w:val="18"/>
        </w:rPr>
        <w:tab/>
      </w:r>
      <w:r w:rsidRPr="00306DF1">
        <w:rPr>
          <w:rFonts w:asciiTheme="majorHAnsi" w:hAnsiTheme="majorHAnsi" w:cstheme="majorHAnsi"/>
          <w:sz w:val="18"/>
          <w:szCs w:val="18"/>
        </w:rPr>
        <w:tab/>
        <w:t>Rôle</w:t>
      </w:r>
      <w:r w:rsidRPr="00306DF1">
        <w:rPr>
          <w:rFonts w:asciiTheme="majorHAnsi" w:hAnsiTheme="majorHAnsi" w:cstheme="majorHAnsi"/>
          <w:sz w:val="18"/>
          <w:szCs w:val="18"/>
        </w:rPr>
        <w:tab/>
      </w:r>
      <w:r w:rsidRPr="00306DF1">
        <w:rPr>
          <w:rFonts w:asciiTheme="majorHAnsi" w:hAnsiTheme="majorHAnsi" w:cstheme="majorHAnsi"/>
          <w:sz w:val="18"/>
          <w:szCs w:val="18"/>
        </w:rPr>
        <w:tab/>
      </w:r>
      <w:r w:rsidRPr="00306DF1">
        <w:rPr>
          <w:rFonts w:asciiTheme="majorHAnsi" w:hAnsiTheme="majorHAnsi" w:cstheme="majorHAnsi"/>
          <w:sz w:val="18"/>
          <w:szCs w:val="18"/>
        </w:rPr>
        <w:tab/>
      </w:r>
    </w:p>
    <w:p w14:paraId="501E5642" w14:textId="77777777" w:rsidR="003973E0" w:rsidRPr="00306DF1" w:rsidRDefault="003973E0" w:rsidP="003973E0">
      <w:pPr>
        <w:rPr>
          <w:rFonts w:asciiTheme="majorHAnsi" w:hAnsiTheme="majorHAnsi" w:cstheme="majorHAnsi"/>
          <w:sz w:val="18"/>
          <w:szCs w:val="18"/>
        </w:rPr>
      </w:pPr>
    </w:p>
    <w:sdt>
      <w:sdtPr>
        <w:rPr>
          <w:rFonts w:asciiTheme="majorHAnsi" w:hAnsiTheme="majorHAnsi" w:cstheme="majorHAnsi"/>
        </w:rPr>
        <w:id w:val="-2032557317"/>
        <w:placeholder>
          <w:docPart w:val="A4F8C744E2C54EBE8D95C98ABD7BBEE5"/>
        </w:placeholder>
        <w:showingPlcHdr/>
        <w:text/>
      </w:sdtPr>
      <w:sdtEndPr/>
      <w:sdtContent>
        <w:p w14:paraId="36DFEFE7" w14:textId="77777777" w:rsidR="003973E0" w:rsidRPr="00306DF1" w:rsidRDefault="003973E0" w:rsidP="003973E0">
          <w:pPr>
            <w:rPr>
              <w:rFonts w:asciiTheme="majorHAnsi" w:hAnsiTheme="majorHAnsi" w:cstheme="majorHAnsi"/>
            </w:rPr>
          </w:pPr>
          <w:r w:rsidRPr="00306DF1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p>
      </w:sdtContent>
    </w:sdt>
    <w:p w14:paraId="48034729" w14:textId="77777777" w:rsidR="003973E0" w:rsidRPr="00306DF1" w:rsidRDefault="003973E0" w:rsidP="003973E0">
      <w:pPr>
        <w:pStyle w:val="Textecourant"/>
        <w:rPr>
          <w:rFonts w:asciiTheme="majorHAnsi" w:hAnsiTheme="majorHAnsi" w:cstheme="majorHAnsi"/>
        </w:rPr>
      </w:pPr>
    </w:p>
    <w:p w14:paraId="748F1952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04E58993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26692E05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13E20285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4778BE2F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696623E7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4F148363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097ED914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48D3B624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6A54C3C9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6976ED13" w14:textId="77777777" w:rsidR="00EB64B2" w:rsidRDefault="00EB64B2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  <w:b/>
          <w:sz w:val="24"/>
          <w:szCs w:val="24"/>
        </w:rPr>
      </w:pPr>
    </w:p>
    <w:p w14:paraId="40CDCC5B" w14:textId="50E7D8D9" w:rsidR="003973E0" w:rsidRPr="00306DF1" w:rsidRDefault="003973E0" w:rsidP="00D9168F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73"/>
        </w:tabs>
        <w:rPr>
          <w:rFonts w:asciiTheme="majorHAnsi" w:hAnsiTheme="majorHAnsi" w:cstheme="majorHAnsi"/>
        </w:rPr>
      </w:pPr>
      <w:r w:rsidRPr="00306DF1">
        <w:rPr>
          <w:rFonts w:asciiTheme="majorHAnsi" w:hAnsiTheme="majorHAnsi" w:cstheme="majorHAnsi"/>
          <w:b/>
          <w:sz w:val="24"/>
          <w:szCs w:val="24"/>
        </w:rPr>
        <w:t>Equipe technique (facultatif) :</w:t>
      </w:r>
      <w:r w:rsidRPr="00306DF1">
        <w:rPr>
          <w:rFonts w:asciiTheme="majorHAnsi" w:hAnsiTheme="majorHAnsi" w:cstheme="majorHAnsi"/>
          <w:b/>
          <w:i/>
          <w:iCs/>
          <w:sz w:val="24"/>
          <w:szCs w:val="24"/>
        </w:rPr>
        <w:tab/>
      </w:r>
    </w:p>
    <w:p w14:paraId="0EACAC8D" w14:textId="77777777" w:rsidR="00EB64B2" w:rsidRPr="00552234" w:rsidRDefault="00EB64B2" w:rsidP="00EB64B2">
      <w:pPr>
        <w:tabs>
          <w:tab w:val="left" w:pos="2760"/>
        </w:tabs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>1</w:t>
      </w:r>
      <w:r w:rsidRPr="00552234">
        <w:rPr>
          <w:rFonts w:asciiTheme="majorHAnsi" w:hAnsiTheme="majorHAnsi" w:cstheme="majorHAnsi"/>
          <w:sz w:val="22"/>
          <w:szCs w:val="22"/>
          <w:vertAlign w:val="superscript"/>
        </w:rPr>
        <w:t>er</w:t>
      </w:r>
      <w:r w:rsidRPr="005522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552234">
        <w:rPr>
          <w:rFonts w:asciiTheme="majorHAnsi" w:hAnsiTheme="majorHAnsi" w:cstheme="majorHAnsi"/>
          <w:sz w:val="22"/>
          <w:szCs w:val="22"/>
        </w:rPr>
        <w:t>assistant.e</w:t>
      </w:r>
      <w:proofErr w:type="spellEnd"/>
      <w:proofErr w:type="gramEnd"/>
      <w:r w:rsidRPr="005522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52234">
        <w:rPr>
          <w:rFonts w:asciiTheme="majorHAnsi" w:hAnsiTheme="majorHAnsi" w:cstheme="majorHAnsi"/>
          <w:sz w:val="22"/>
          <w:szCs w:val="22"/>
        </w:rPr>
        <w:t>réalisateur.ice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812025631"/>
          <w:placeholder>
            <w:docPart w:val="38DA273001194CF681691790BA7FE662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116460A9" w14:textId="77777777" w:rsidR="00EB64B2" w:rsidRPr="00552234" w:rsidRDefault="00EB64B2" w:rsidP="00EB64B2">
      <w:pPr>
        <w:tabs>
          <w:tab w:val="left" w:pos="2760"/>
        </w:tabs>
        <w:rPr>
          <w:rFonts w:asciiTheme="majorHAnsi" w:hAnsiTheme="majorHAnsi" w:cstheme="majorHAnsi"/>
          <w:sz w:val="22"/>
          <w:szCs w:val="22"/>
        </w:rPr>
      </w:pPr>
    </w:p>
    <w:p w14:paraId="52DCF927" w14:textId="77777777" w:rsidR="00EB64B2" w:rsidRPr="00552234" w:rsidRDefault="00EB64B2" w:rsidP="00EB64B2">
      <w:pPr>
        <w:tabs>
          <w:tab w:val="left" w:pos="6945"/>
        </w:tabs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Directeur.ice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de production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1216576349"/>
          <w:placeholder>
            <w:docPart w:val="39E10EC87D124E13AF1151C9FC1628A6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sz w:val="22"/>
          <w:szCs w:val="22"/>
        </w:rPr>
        <w:tab/>
      </w:r>
    </w:p>
    <w:p w14:paraId="024F2B22" w14:textId="77777777" w:rsidR="00EB64B2" w:rsidRPr="00552234" w:rsidRDefault="00EB64B2" w:rsidP="00EB64B2">
      <w:pPr>
        <w:tabs>
          <w:tab w:val="left" w:pos="6945"/>
        </w:tabs>
        <w:rPr>
          <w:rFonts w:asciiTheme="majorHAnsi" w:hAnsiTheme="majorHAnsi" w:cstheme="majorHAnsi"/>
          <w:sz w:val="22"/>
          <w:szCs w:val="22"/>
        </w:rPr>
      </w:pPr>
    </w:p>
    <w:p w14:paraId="32366249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 xml:space="preserve">Régisseur/se </w:t>
      </w:r>
      <w:proofErr w:type="spellStart"/>
      <w:proofErr w:type="gramStart"/>
      <w:r w:rsidRPr="00552234">
        <w:rPr>
          <w:rFonts w:asciiTheme="majorHAnsi" w:hAnsiTheme="majorHAnsi" w:cstheme="majorHAnsi"/>
          <w:sz w:val="22"/>
          <w:szCs w:val="22"/>
        </w:rPr>
        <w:t>général.e</w:t>
      </w:r>
      <w:proofErr w:type="spellEnd"/>
      <w:proofErr w:type="gram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1119299075"/>
          <w:placeholder>
            <w:docPart w:val="3DD5486B1D064F369384949B38A748DA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6B65676E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</w:p>
    <w:p w14:paraId="2C3DE0CC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Chef</w:t>
      </w:r>
      <w:r>
        <w:rPr>
          <w:rFonts w:asciiTheme="majorHAnsi" w:hAnsiTheme="majorHAnsi" w:cstheme="majorHAnsi"/>
          <w:sz w:val="22"/>
          <w:szCs w:val="22"/>
        </w:rPr>
        <w:t>.fe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52234">
        <w:rPr>
          <w:rFonts w:asciiTheme="majorHAnsi" w:hAnsiTheme="majorHAnsi" w:cstheme="majorHAnsi"/>
          <w:sz w:val="22"/>
          <w:szCs w:val="22"/>
        </w:rPr>
        <w:t>opérateur.ice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2067487226"/>
          <w:placeholder>
            <w:docPart w:val="B020642722AE4815B1D117986BC8B521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5CE5B312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</w:p>
    <w:p w14:paraId="7313A5E2" w14:textId="77777777" w:rsidR="00EB64B2" w:rsidRPr="00552234" w:rsidRDefault="00EB64B2" w:rsidP="00EB64B2">
      <w:pPr>
        <w:tabs>
          <w:tab w:val="left" w:pos="6300"/>
        </w:tabs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Chef</w:t>
      </w:r>
      <w:r>
        <w:rPr>
          <w:rFonts w:asciiTheme="majorHAnsi" w:hAnsiTheme="majorHAnsi" w:cstheme="majorHAnsi"/>
          <w:sz w:val="22"/>
          <w:szCs w:val="22"/>
        </w:rPr>
        <w:t>.fe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52234">
        <w:rPr>
          <w:rFonts w:asciiTheme="majorHAnsi" w:hAnsiTheme="majorHAnsi" w:cstheme="majorHAnsi"/>
          <w:sz w:val="22"/>
          <w:szCs w:val="22"/>
        </w:rPr>
        <w:t>décorateur.ice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996453299"/>
          <w:placeholder>
            <w:docPart w:val="823582970A7846099C6EDB353E4C18A9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  <w:r w:rsidRPr="00552234">
        <w:rPr>
          <w:rFonts w:asciiTheme="majorHAnsi" w:hAnsiTheme="majorHAnsi" w:cstheme="majorHAnsi"/>
          <w:sz w:val="22"/>
          <w:szCs w:val="22"/>
        </w:rPr>
        <w:tab/>
      </w:r>
    </w:p>
    <w:p w14:paraId="53CFC1F7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</w:p>
    <w:p w14:paraId="64510C1A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 xml:space="preserve">Son : </w:t>
      </w:r>
      <w:sdt>
        <w:sdtPr>
          <w:rPr>
            <w:rFonts w:asciiTheme="majorHAnsi" w:hAnsiTheme="majorHAnsi" w:cstheme="majorHAnsi"/>
            <w:sz w:val="22"/>
            <w:szCs w:val="22"/>
          </w:rPr>
          <w:id w:val="1160581141"/>
          <w:placeholder>
            <w:docPart w:val="A30028DA178A4D0BAC1E4CECEB5C3836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144A2674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</w:p>
    <w:p w14:paraId="7BB1DDEB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 xml:space="preserve">Costumes : </w:t>
      </w:r>
      <w:sdt>
        <w:sdtPr>
          <w:rPr>
            <w:rFonts w:asciiTheme="majorHAnsi" w:hAnsiTheme="majorHAnsi" w:cstheme="majorHAnsi"/>
            <w:sz w:val="22"/>
            <w:szCs w:val="22"/>
          </w:rPr>
          <w:id w:val="1052971055"/>
          <w:placeholder>
            <w:docPart w:val="3CD26D43F65C44298CA79D9957CCC64C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719B7FE5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</w:p>
    <w:p w14:paraId="75867A63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  <w:r w:rsidRPr="00552234">
        <w:rPr>
          <w:rFonts w:asciiTheme="majorHAnsi" w:hAnsiTheme="majorHAnsi" w:cstheme="majorHAnsi"/>
          <w:sz w:val="22"/>
          <w:szCs w:val="22"/>
        </w:rPr>
        <w:t xml:space="preserve">Montage : </w:t>
      </w:r>
      <w:sdt>
        <w:sdtPr>
          <w:rPr>
            <w:rFonts w:asciiTheme="majorHAnsi" w:hAnsiTheme="majorHAnsi" w:cstheme="majorHAnsi"/>
            <w:sz w:val="22"/>
            <w:szCs w:val="22"/>
          </w:rPr>
          <w:id w:val="739218694"/>
          <w:placeholder>
            <w:docPart w:val="E89FC40B4A4C444B8650659D726BF6FB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43120E18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</w:p>
    <w:p w14:paraId="26B37860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Directeur.ice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de casting : </w:t>
      </w:r>
      <w:sdt>
        <w:sdtPr>
          <w:rPr>
            <w:rFonts w:asciiTheme="majorHAnsi" w:hAnsiTheme="majorHAnsi" w:cstheme="majorHAnsi"/>
            <w:sz w:val="22"/>
            <w:szCs w:val="22"/>
          </w:rPr>
          <w:id w:val="2044868762"/>
          <w:placeholder>
            <w:docPart w:val="C90215CA08114B4B8468A2CF048E77CE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4E1DC38E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</w:p>
    <w:p w14:paraId="66E3FFC4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Compositeur.ice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1092461708"/>
          <w:placeholder>
            <w:docPart w:val="89C02B3156584778A8C1A64B94FE7AF2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53D7F298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</w:p>
    <w:p w14:paraId="1E829CBE" w14:textId="77777777" w:rsidR="00EB64B2" w:rsidRPr="00552234" w:rsidRDefault="00EB64B2" w:rsidP="00EB64B2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552234">
        <w:rPr>
          <w:rFonts w:asciiTheme="majorHAnsi" w:hAnsiTheme="majorHAnsi" w:cstheme="majorHAnsi"/>
          <w:sz w:val="22"/>
          <w:szCs w:val="22"/>
        </w:rPr>
        <w:t>Attaché.e</w:t>
      </w:r>
      <w:proofErr w:type="spellEnd"/>
      <w:r w:rsidRPr="00552234">
        <w:rPr>
          <w:rFonts w:asciiTheme="majorHAnsi" w:hAnsiTheme="majorHAnsi" w:cstheme="majorHAnsi"/>
          <w:sz w:val="22"/>
          <w:szCs w:val="22"/>
        </w:rPr>
        <w:t xml:space="preserve"> de presse : </w:t>
      </w:r>
      <w:sdt>
        <w:sdtPr>
          <w:rPr>
            <w:rFonts w:asciiTheme="majorHAnsi" w:hAnsiTheme="majorHAnsi" w:cstheme="majorHAnsi"/>
            <w:sz w:val="22"/>
            <w:szCs w:val="22"/>
          </w:rPr>
          <w:id w:val="-689451600"/>
          <w:placeholder>
            <w:docPart w:val="2B9ADACE1D7D46BBA815CAA116393A89"/>
          </w:placeholder>
          <w:showingPlcHdr/>
          <w:text/>
        </w:sdtPr>
        <w:sdtContent>
          <w:r w:rsidRPr="00552234">
            <w:rPr>
              <w:rStyle w:val="Textedelespacerserv"/>
              <w:rFonts w:asciiTheme="majorHAnsi" w:eastAsiaTheme="min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056E6E8D" w14:textId="15963455" w:rsidR="001F08B6" w:rsidRPr="00306DF1" w:rsidRDefault="001F08B6" w:rsidP="00F36EA3">
      <w:pPr>
        <w:tabs>
          <w:tab w:val="left" w:pos="2760"/>
        </w:tabs>
        <w:rPr>
          <w:rFonts w:asciiTheme="majorHAnsi" w:hAnsiTheme="majorHAnsi" w:cstheme="majorHAnsi"/>
        </w:rPr>
      </w:pPr>
    </w:p>
    <w:sectPr w:rsidR="001F08B6" w:rsidRPr="00306DF1">
      <w:headerReference w:type="default" r:id="rId8"/>
      <w:footerReference w:type="default" r:id="rId9"/>
      <w:pgSz w:w="11906" w:h="16838"/>
      <w:pgMar w:top="899" w:right="566" w:bottom="899" w:left="900" w:header="720" w:footer="709" w:gutter="0"/>
      <w:pgBorders>
        <w:top w:val="none" w:sz="0" w:space="0" w:color="000000"/>
        <w:left w:val="none" w:sz="0" w:space="0" w:color="000000"/>
        <w:bottom w:val="single" w:sz="4" w:space="11" w:color="00000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51EF" w14:textId="77777777" w:rsidR="00592777" w:rsidRDefault="00592777">
      <w:r>
        <w:separator/>
      </w:r>
    </w:p>
  </w:endnote>
  <w:endnote w:type="continuationSeparator" w:id="0">
    <w:p w14:paraId="0CA939C3" w14:textId="77777777" w:rsidR="00592777" w:rsidRDefault="0059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377F" w14:textId="236326A7" w:rsidR="00F7524A" w:rsidRDefault="00F7524A">
    <w:pPr>
      <w:pStyle w:val="En-tte"/>
      <w:rPr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E564C1" wp14:editId="11E576DE">
          <wp:simplePos x="0" y="0"/>
          <wp:positionH relativeFrom="page">
            <wp:align>center</wp:align>
          </wp:positionH>
          <wp:positionV relativeFrom="paragraph">
            <wp:posOffset>34290</wp:posOffset>
          </wp:positionV>
          <wp:extent cx="3258820" cy="781050"/>
          <wp:effectExtent l="0" t="0" r="0" b="0"/>
          <wp:wrapThrough wrapText="bothSides">
            <wp:wrapPolygon edited="0">
              <wp:start x="2020" y="0"/>
              <wp:lineTo x="0" y="4215"/>
              <wp:lineTo x="0" y="9483"/>
              <wp:lineTo x="7197" y="16859"/>
              <wp:lineTo x="8081" y="16859"/>
              <wp:lineTo x="5051" y="18966"/>
              <wp:lineTo x="2147" y="20546"/>
              <wp:lineTo x="2147" y="21073"/>
              <wp:lineTo x="11617" y="21073"/>
              <wp:lineTo x="11869" y="21073"/>
              <wp:lineTo x="13511" y="17385"/>
              <wp:lineTo x="13511" y="16859"/>
              <wp:lineTo x="17172" y="13698"/>
              <wp:lineTo x="16793" y="11063"/>
              <wp:lineTo x="1010" y="8429"/>
              <wp:lineTo x="21465" y="6322"/>
              <wp:lineTo x="21465" y="3688"/>
              <wp:lineTo x="3030" y="0"/>
              <wp:lineTo x="2020" y="0"/>
            </wp:wrapPolygon>
          </wp:wrapThrough>
          <wp:docPr id="40552709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882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81D0F1" w14:textId="77777777" w:rsidR="00F7524A" w:rsidRDefault="00F7524A">
    <w:pPr>
      <w:pStyle w:val="En-tte"/>
      <w:rPr>
        <w:szCs w:val="22"/>
      </w:rPr>
    </w:pPr>
  </w:p>
  <w:p w14:paraId="7C9DEFF2" w14:textId="77777777" w:rsidR="00F7524A" w:rsidRDefault="00F7524A">
    <w:pPr>
      <w:pStyle w:val="En-tte"/>
      <w:rPr>
        <w:szCs w:val="22"/>
      </w:rPr>
    </w:pPr>
  </w:p>
  <w:p w14:paraId="0E910AED" w14:textId="77777777" w:rsidR="00F7524A" w:rsidRDefault="00F7524A">
    <w:pPr>
      <w:pStyle w:val="En-tte"/>
      <w:rPr>
        <w:szCs w:val="22"/>
      </w:rPr>
    </w:pPr>
  </w:p>
  <w:p w14:paraId="20ABB034" w14:textId="77777777" w:rsidR="00F7524A" w:rsidRDefault="00F7524A">
    <w:pPr>
      <w:pStyle w:val="En-tte"/>
      <w:rPr>
        <w:szCs w:val="22"/>
      </w:rPr>
    </w:pPr>
  </w:p>
  <w:p w14:paraId="589605AF" w14:textId="77777777" w:rsidR="00F7524A" w:rsidRDefault="00F7524A">
    <w:pPr>
      <w:pStyle w:val="En-tte"/>
      <w:rPr>
        <w:szCs w:val="22"/>
      </w:rPr>
    </w:pPr>
  </w:p>
  <w:p w14:paraId="185A2683" w14:textId="77777777" w:rsidR="00F7524A" w:rsidRDefault="00F7524A">
    <w:pPr>
      <w:pStyle w:val="En-tte"/>
      <w:rPr>
        <w:szCs w:val="22"/>
      </w:rPr>
    </w:pPr>
  </w:p>
  <w:p w14:paraId="5FC26C5C" w14:textId="2B9E4B13" w:rsidR="00EF4785" w:rsidRDefault="00850D54" w:rsidP="00F7524A">
    <w:pPr>
      <w:pStyle w:val="En-tte"/>
    </w:pPr>
    <w:r w:rsidRPr="00910F3D">
      <w:t>FACCA : Fonds d’Aide à la Création Cinématographique et Audiovisuelle</w:t>
    </w:r>
    <w:r>
      <w:br/>
    </w:r>
    <w:r w:rsidR="00F7524A">
      <w:rPr>
        <w:szCs w:val="22"/>
      </w:rPr>
      <w:t xml:space="preserve"> </w:t>
    </w:r>
    <w:r w:rsidR="00CE44D8">
      <w:rPr>
        <w:szCs w:val="22"/>
      </w:rPr>
      <w:t>Fiche technique « </w:t>
    </w:r>
    <w:r w:rsidR="00857A24" w:rsidRPr="00F7524A">
      <w:rPr>
        <w:szCs w:val="22"/>
      </w:rPr>
      <w:t>Co-</w:t>
    </w:r>
    <w:r w:rsidR="00CE44D8" w:rsidRPr="00F7524A">
      <w:rPr>
        <w:szCs w:val="22"/>
      </w:rPr>
      <w:t>Développement</w:t>
    </w:r>
    <w:r w:rsidR="00857A24" w:rsidRPr="00F7524A">
      <w:rPr>
        <w:szCs w:val="22"/>
      </w:rPr>
      <w:t xml:space="preserve"> </w:t>
    </w:r>
    <w:r w:rsidR="00CE44D8" w:rsidRPr="00F7524A">
      <w:rPr>
        <w:szCs w:val="22"/>
      </w:rPr>
      <w:t>»</w:t>
    </w:r>
    <w:r w:rsidR="00857A24" w:rsidRPr="00F7524A">
      <w:rPr>
        <w:szCs w:val="22"/>
      </w:rPr>
      <w:t xml:space="preserve"> MAJ 202</w:t>
    </w:r>
    <w:r w:rsidR="00F7524A">
      <w:rPr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8B31" w14:textId="77777777" w:rsidR="00592777" w:rsidRDefault="00592777">
      <w:r>
        <w:separator/>
      </w:r>
    </w:p>
  </w:footnote>
  <w:footnote w:type="continuationSeparator" w:id="0">
    <w:p w14:paraId="423DD07B" w14:textId="77777777" w:rsidR="00592777" w:rsidRDefault="0059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814E" w14:textId="0431FA0A" w:rsidR="00F7524A" w:rsidRDefault="00F7524A">
    <w:pPr>
      <w:pStyle w:val="En-tte"/>
    </w:pPr>
    <w:r>
      <w:rPr>
        <w:noProof/>
        <w:lang w:eastAsia="fr-FR"/>
      </w:rPr>
      <w:drawing>
        <wp:anchor distT="0" distB="0" distL="0" distR="0" simplePos="0" relativeHeight="251662336" behindDoc="0" locked="0" layoutInCell="1" allowOverlap="1" wp14:anchorId="0C520BDB" wp14:editId="03B5BD5B">
          <wp:simplePos x="0" y="0"/>
          <wp:positionH relativeFrom="page">
            <wp:posOffset>5762625</wp:posOffset>
          </wp:positionH>
          <wp:positionV relativeFrom="page">
            <wp:posOffset>933450</wp:posOffset>
          </wp:positionV>
          <wp:extent cx="1506855" cy="457835"/>
          <wp:effectExtent l="0" t="0" r="0" b="0"/>
          <wp:wrapSquare wrapText="largest"/>
          <wp:docPr id="353923071" name="Image 353923071" descr="Une image contenant Graphique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923071" name="Image 353923071" descr="Une image contenant Graphique, Polic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4578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24A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2B4750C" wp14:editId="5FFB0C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3086100" cy="923925"/>
          <wp:effectExtent l="0" t="0" r="0" b="9525"/>
          <wp:wrapTight wrapText="bothSides">
            <wp:wrapPolygon edited="0">
              <wp:start x="0" y="0"/>
              <wp:lineTo x="0" y="21377"/>
              <wp:lineTo x="21467" y="21377"/>
              <wp:lineTo x="21467" y="0"/>
              <wp:lineTo x="0" y="0"/>
            </wp:wrapPolygon>
          </wp:wrapTight>
          <wp:docPr id="1015349175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-"/>
      <w:lvlJc w:val="left"/>
      <w:pPr>
        <w:tabs>
          <w:tab w:val="num" w:pos="1757"/>
        </w:tabs>
        <w:ind w:left="1757" w:hanging="283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-10"/>
        <w:position w:val="0"/>
        <w:sz w:val="28"/>
        <w:szCs w:val="80"/>
        <w:u w:val="none"/>
        <w:vertAlign w:val="baseline"/>
        <w:em w:val="none"/>
        <w:lang w:val="x-none" w:bidi="x-none"/>
      </w:rPr>
    </w:lvl>
    <w:lvl w:ilvl="1">
      <w:start w:val="1"/>
      <w:numFmt w:val="decimal"/>
      <w:lvlText w:val="%1.%2"/>
      <w:lvlJc w:val="left"/>
      <w:pPr>
        <w:tabs>
          <w:tab w:val="num" w:pos="1029"/>
        </w:tabs>
        <w:ind w:left="907" w:hanging="454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173"/>
        </w:tabs>
        <w:ind w:left="1173" w:hanging="720"/>
      </w:pPr>
    </w:lvl>
    <w:lvl w:ilvl="3">
      <w:start w:val="1"/>
      <w:numFmt w:val="decimal"/>
      <w:lvlText w:val="%1.%2.%3.%4"/>
      <w:lvlJc w:val="left"/>
      <w:pPr>
        <w:tabs>
          <w:tab w:val="num" w:pos="1317"/>
        </w:tabs>
        <w:ind w:left="1317" w:hanging="864"/>
      </w:pPr>
    </w:lvl>
    <w:lvl w:ilvl="4">
      <w:start w:val="1"/>
      <w:numFmt w:val="decimal"/>
      <w:lvlText w:val="%1.%2.%3.%4.%5"/>
      <w:lvlJc w:val="left"/>
      <w:pPr>
        <w:tabs>
          <w:tab w:val="num" w:pos="1461"/>
        </w:tabs>
        <w:ind w:left="1461" w:hanging="1008"/>
      </w:pPr>
    </w:lvl>
    <w:lvl w:ilvl="5">
      <w:start w:val="1"/>
      <w:numFmt w:val="decimal"/>
      <w:lvlText w:val="%1.%2.%3.%4.%5.%6"/>
      <w:lvlJc w:val="left"/>
      <w:pPr>
        <w:tabs>
          <w:tab w:val="num" w:pos="1605"/>
        </w:tabs>
        <w:ind w:left="160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49"/>
        </w:tabs>
        <w:ind w:left="174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93"/>
        </w:tabs>
        <w:ind w:left="189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37"/>
        </w:tabs>
        <w:ind w:left="2037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  <w:sz w:val="24"/>
        <w:szCs w:val="24"/>
        <w:lang w:val="fr-FR" w:eastAsia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val="fr-FR" w:eastAsia="fr-FR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  <w:lang w:val="fr-FR" w:eastAsia="fr-FR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  <w:lang w:val="fr-FR" w:eastAsia="fr-FR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/>
        <w:sz w:val="20"/>
        <w:szCs w:val="20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57D4B35"/>
    <w:multiLevelType w:val="hybridMultilevel"/>
    <w:tmpl w:val="F9F83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23F5A"/>
    <w:multiLevelType w:val="multilevel"/>
    <w:tmpl w:val="363E60CC"/>
    <w:lvl w:ilvl="0">
      <w:start w:val="1"/>
      <w:numFmt w:val="decimal"/>
      <w:pStyle w:val="Unpoi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9796C60"/>
    <w:multiLevelType w:val="hybridMultilevel"/>
    <w:tmpl w:val="EFD46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06200">
    <w:abstractNumId w:val="0"/>
  </w:num>
  <w:num w:numId="2" w16cid:durableId="314798961">
    <w:abstractNumId w:val="1"/>
  </w:num>
  <w:num w:numId="3" w16cid:durableId="1393583097">
    <w:abstractNumId w:val="2"/>
  </w:num>
  <w:num w:numId="4" w16cid:durableId="31460620">
    <w:abstractNumId w:val="3"/>
  </w:num>
  <w:num w:numId="5" w16cid:durableId="1502040121">
    <w:abstractNumId w:val="4"/>
  </w:num>
  <w:num w:numId="6" w16cid:durableId="1760640501">
    <w:abstractNumId w:val="7"/>
  </w:num>
  <w:num w:numId="7" w16cid:durableId="1364676630">
    <w:abstractNumId w:val="5"/>
  </w:num>
  <w:num w:numId="8" w16cid:durableId="1674792708">
    <w:abstractNumId w:val="8"/>
  </w:num>
  <w:num w:numId="9" w16cid:durableId="636106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QZ6kvMZM7DGtY2UD50KvMrRaqIzpwiUL+vd8D3/TdkSJspxs/eOC8g91JmQa3CCJYhFABAv8jtefDjpUEAzEg==" w:salt="0PVaEDX8OCIuYy7Mem6g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E0"/>
    <w:rsid w:val="00004542"/>
    <w:rsid w:val="000522B7"/>
    <w:rsid w:val="000F5D1C"/>
    <w:rsid w:val="00153750"/>
    <w:rsid w:val="001A4715"/>
    <w:rsid w:val="001C5288"/>
    <w:rsid w:val="001F08B6"/>
    <w:rsid w:val="002179FE"/>
    <w:rsid w:val="00233A49"/>
    <w:rsid w:val="00254229"/>
    <w:rsid w:val="0029022B"/>
    <w:rsid w:val="002C2474"/>
    <w:rsid w:val="002C5F91"/>
    <w:rsid w:val="002D5397"/>
    <w:rsid w:val="002F7224"/>
    <w:rsid w:val="00306DF1"/>
    <w:rsid w:val="00381229"/>
    <w:rsid w:val="003827D1"/>
    <w:rsid w:val="003973E0"/>
    <w:rsid w:val="00430030"/>
    <w:rsid w:val="00441DBF"/>
    <w:rsid w:val="00443981"/>
    <w:rsid w:val="0045427B"/>
    <w:rsid w:val="004706C9"/>
    <w:rsid w:val="004774FF"/>
    <w:rsid w:val="004C6F1C"/>
    <w:rsid w:val="004E76D3"/>
    <w:rsid w:val="005142EE"/>
    <w:rsid w:val="005644AC"/>
    <w:rsid w:val="00592777"/>
    <w:rsid w:val="005A1412"/>
    <w:rsid w:val="005C7287"/>
    <w:rsid w:val="005E4746"/>
    <w:rsid w:val="00642F70"/>
    <w:rsid w:val="006723B7"/>
    <w:rsid w:val="006C3459"/>
    <w:rsid w:val="006F1DA9"/>
    <w:rsid w:val="006F6178"/>
    <w:rsid w:val="00711E09"/>
    <w:rsid w:val="007137DA"/>
    <w:rsid w:val="00812D95"/>
    <w:rsid w:val="00830221"/>
    <w:rsid w:val="00830C24"/>
    <w:rsid w:val="00850D54"/>
    <w:rsid w:val="00857A24"/>
    <w:rsid w:val="00890EFA"/>
    <w:rsid w:val="008C2584"/>
    <w:rsid w:val="008C38AB"/>
    <w:rsid w:val="008F6036"/>
    <w:rsid w:val="0090364D"/>
    <w:rsid w:val="00935D75"/>
    <w:rsid w:val="00944477"/>
    <w:rsid w:val="009B7F18"/>
    <w:rsid w:val="00A25602"/>
    <w:rsid w:val="00A91480"/>
    <w:rsid w:val="00B62D67"/>
    <w:rsid w:val="00B74A7F"/>
    <w:rsid w:val="00B838C9"/>
    <w:rsid w:val="00B90C82"/>
    <w:rsid w:val="00BF5702"/>
    <w:rsid w:val="00C37814"/>
    <w:rsid w:val="00C42147"/>
    <w:rsid w:val="00C706C2"/>
    <w:rsid w:val="00CE44D8"/>
    <w:rsid w:val="00D10016"/>
    <w:rsid w:val="00D12C14"/>
    <w:rsid w:val="00D471A3"/>
    <w:rsid w:val="00D734A9"/>
    <w:rsid w:val="00D9168F"/>
    <w:rsid w:val="00DD71FD"/>
    <w:rsid w:val="00E152C2"/>
    <w:rsid w:val="00E3215C"/>
    <w:rsid w:val="00E6170D"/>
    <w:rsid w:val="00E854AD"/>
    <w:rsid w:val="00E9721F"/>
    <w:rsid w:val="00EB097D"/>
    <w:rsid w:val="00EB64B2"/>
    <w:rsid w:val="00EC469A"/>
    <w:rsid w:val="00EF4785"/>
    <w:rsid w:val="00F21CA1"/>
    <w:rsid w:val="00F24285"/>
    <w:rsid w:val="00F36EA3"/>
    <w:rsid w:val="00F53538"/>
    <w:rsid w:val="00F7524A"/>
    <w:rsid w:val="00F80755"/>
    <w:rsid w:val="00F864EE"/>
    <w:rsid w:val="00FA102B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594F"/>
  <w15:chartTrackingRefBased/>
  <w15:docId w15:val="{E3C406F4-D1CE-4705-BBAB-93E59A70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E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3973E0"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before="240" w:after="60"/>
      <w:ind w:left="0" w:right="851" w:firstLine="0"/>
      <w:outlineLvl w:val="2"/>
    </w:pPr>
    <w:rPr>
      <w:rFonts w:ascii="Trebuchet MS" w:hAnsi="Trebuchet MS"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973E0"/>
    <w:rPr>
      <w:rFonts w:ascii="Trebuchet MS" w:eastAsia="Times New Roman" w:hAnsi="Trebuchet MS" w:cs="Arial"/>
      <w:b/>
      <w:bCs/>
      <w:kern w:val="1"/>
      <w:sz w:val="24"/>
      <w:szCs w:val="26"/>
      <w:lang w:eastAsia="zh-CN"/>
    </w:rPr>
  </w:style>
  <w:style w:type="character" w:customStyle="1" w:styleId="TEXTECOURANTGras">
    <w:name w:val="TEXTE COURANT Gras"/>
    <w:rsid w:val="003973E0"/>
    <w:rPr>
      <w:rFonts w:ascii="Trebuchet MS" w:hAnsi="Trebuchet MS" w:cs="Trebuchet MS"/>
      <w:b/>
      <w:sz w:val="21"/>
      <w:szCs w:val="21"/>
    </w:rPr>
  </w:style>
  <w:style w:type="character" w:customStyle="1" w:styleId="TEXTECOURANTGrasSoulignCar">
    <w:name w:val="TEXTE COURANT Gras Souligné Car"/>
    <w:rsid w:val="003973E0"/>
    <w:rPr>
      <w:rFonts w:ascii="Georgia" w:hAnsi="Georgia" w:cs="Georgia"/>
      <w:b/>
      <w:bCs/>
      <w:kern w:val="1"/>
      <w:sz w:val="21"/>
      <w:szCs w:val="22"/>
      <w:u w:val="single"/>
      <w:lang w:val="fr-FR" w:bidi="ar-SA"/>
    </w:rPr>
  </w:style>
  <w:style w:type="paragraph" w:styleId="En-tte">
    <w:name w:val="header"/>
    <w:basedOn w:val="Normal"/>
    <w:link w:val="En-tteCar"/>
    <w:rsid w:val="003973E0"/>
    <w:pPr>
      <w:tabs>
        <w:tab w:val="center" w:pos="4536"/>
        <w:tab w:val="right" w:pos="9072"/>
      </w:tabs>
      <w:jc w:val="center"/>
    </w:pPr>
    <w:rPr>
      <w:rFonts w:ascii="Trebuchet MS" w:hAnsi="Trebuchet MS" w:cs="Trebuchet MS"/>
      <w:color w:val="808080"/>
      <w:sz w:val="16"/>
    </w:rPr>
  </w:style>
  <w:style w:type="character" w:customStyle="1" w:styleId="En-tteCar">
    <w:name w:val="En-tête Car"/>
    <w:basedOn w:val="Policepardfaut"/>
    <w:link w:val="En-tte"/>
    <w:rsid w:val="003973E0"/>
    <w:rPr>
      <w:rFonts w:ascii="Trebuchet MS" w:eastAsia="Times New Roman" w:hAnsi="Trebuchet MS" w:cs="Trebuchet MS"/>
      <w:color w:val="808080"/>
      <w:kern w:val="1"/>
      <w:sz w:val="16"/>
      <w:szCs w:val="24"/>
      <w:lang w:eastAsia="zh-CN"/>
    </w:rPr>
  </w:style>
  <w:style w:type="paragraph" w:customStyle="1" w:styleId="Textecourant">
    <w:name w:val="Texte courant"/>
    <w:basedOn w:val="Normal"/>
    <w:rsid w:val="003973E0"/>
    <w:rPr>
      <w:rFonts w:ascii="Trebuchet MS" w:hAnsi="Trebuchet MS" w:cs="Trebuchet MS"/>
      <w:sz w:val="20"/>
      <w:szCs w:val="22"/>
    </w:rPr>
  </w:style>
  <w:style w:type="paragraph" w:customStyle="1" w:styleId="Titre2sansnumrotation">
    <w:name w:val="Titre 2 sans numérotation"/>
    <w:basedOn w:val="Normal"/>
    <w:rsid w:val="003973E0"/>
    <w:pPr>
      <w:keepNext/>
      <w:pBdr>
        <w:top w:val="single" w:sz="2" w:space="5" w:color="000000"/>
        <w:left w:val="single" w:sz="2" w:space="4" w:color="000000"/>
        <w:bottom w:val="single" w:sz="2" w:space="2" w:color="000000"/>
        <w:right w:val="single" w:sz="2" w:space="4" w:color="000000"/>
      </w:pBdr>
      <w:shd w:val="clear" w:color="auto" w:fill="000000"/>
      <w:tabs>
        <w:tab w:val="left" w:pos="-1134"/>
        <w:tab w:val="left" w:pos="709"/>
        <w:tab w:val="left" w:pos="1134"/>
      </w:tabs>
      <w:suppressAutoHyphens w:val="0"/>
      <w:spacing w:before="120" w:after="60"/>
      <w:ind w:left="113" w:right="51"/>
      <w:jc w:val="center"/>
    </w:pPr>
    <w:rPr>
      <w:rFonts w:ascii="Trebuchet MS" w:hAnsi="Trebuchet MS" w:cs="Trebuchet MS"/>
      <w:b/>
      <w:bCs/>
      <w:color w:val="FFFFFF"/>
      <w:sz w:val="32"/>
      <w:szCs w:val="32"/>
    </w:rPr>
  </w:style>
  <w:style w:type="paragraph" w:customStyle="1" w:styleId="Titrecentrgras">
    <w:name w:val="Titre centré gras"/>
    <w:basedOn w:val="Normal"/>
    <w:rsid w:val="003973E0"/>
    <w:pPr>
      <w:spacing w:line="288" w:lineRule="auto"/>
      <w:jc w:val="center"/>
    </w:pPr>
    <w:rPr>
      <w:rFonts w:ascii="Georgia" w:hAnsi="Georgia" w:cs="Georgia"/>
      <w:b/>
      <w:bCs/>
      <w:sz w:val="32"/>
      <w:szCs w:val="20"/>
    </w:rPr>
  </w:style>
  <w:style w:type="paragraph" w:customStyle="1" w:styleId="Textecourantcentr">
    <w:name w:val="Texte courant centré"/>
    <w:rsid w:val="003973E0"/>
    <w:pPr>
      <w:suppressAutoHyphens/>
      <w:spacing w:after="0" w:line="240" w:lineRule="auto"/>
      <w:jc w:val="center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Encadr">
    <w:name w:val="Encadré"/>
    <w:basedOn w:val="Normal"/>
    <w:rsid w:val="003973E0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uppressAutoHyphens w:val="0"/>
    </w:pPr>
    <w:rPr>
      <w:rFonts w:ascii="Trebuchet MS" w:hAnsi="Trebuchet MS" w:cs="Trebuchet MS"/>
      <w:sz w:val="20"/>
      <w:szCs w:val="20"/>
    </w:rPr>
  </w:style>
  <w:style w:type="paragraph" w:customStyle="1" w:styleId="Unpoint">
    <w:name w:val="Un point"/>
    <w:basedOn w:val="Normal"/>
    <w:rsid w:val="003973E0"/>
    <w:pPr>
      <w:numPr>
        <w:numId w:val="6"/>
      </w:numPr>
      <w:suppressAutoHyphens w:val="0"/>
      <w:jc w:val="both"/>
    </w:pPr>
    <w:rPr>
      <w:b/>
      <w:bCs/>
      <w:color w:val="FF0000"/>
      <w:sz w:val="22"/>
      <w:szCs w:val="22"/>
      <w:u w:val="single"/>
    </w:rPr>
  </w:style>
  <w:style w:type="character" w:styleId="Textedelespacerserv">
    <w:name w:val="Placeholder Text"/>
    <w:basedOn w:val="Policepardfaut"/>
    <w:uiPriority w:val="99"/>
    <w:semiHidden/>
    <w:rsid w:val="003973E0"/>
    <w:rPr>
      <w:color w:val="808080"/>
    </w:rPr>
  </w:style>
  <w:style w:type="paragraph" w:styleId="Paragraphedeliste">
    <w:name w:val="List Paragraph"/>
    <w:basedOn w:val="Normal"/>
    <w:uiPriority w:val="34"/>
    <w:qFormat/>
    <w:rsid w:val="003973E0"/>
    <w:pPr>
      <w:ind w:left="720"/>
      <w:contextualSpacing/>
    </w:pPr>
  </w:style>
  <w:style w:type="paragraph" w:styleId="Corpsdetexte">
    <w:name w:val="Body Text"/>
    <w:basedOn w:val="Normal"/>
    <w:link w:val="CorpsdetexteCar"/>
    <w:rsid w:val="00711E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711E09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57A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7A24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94B543A85042D0B51EDF2111040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8A55CC-2EFE-4092-B49F-79D1144AA166}"/>
      </w:docPartPr>
      <w:docPartBody>
        <w:p w:rsidR="001A5E15" w:rsidRDefault="00BF2433" w:rsidP="00BF2433">
          <w:pPr>
            <w:pStyle w:val="BF94B543A85042D0B51EDF211104040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C750A77566C41DF88101AF73FFDD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B3309-141F-46BB-A84C-8782DF559371}"/>
      </w:docPartPr>
      <w:docPartBody>
        <w:p w:rsidR="001A5E15" w:rsidRDefault="00BF2433" w:rsidP="00BF2433">
          <w:pPr>
            <w:pStyle w:val="DC750A77566C41DF88101AF73FFDDAF5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2FF6073291B47BE92F58D53BF5D1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A6973-664E-4865-BD0D-3F8DD0F44100}"/>
      </w:docPartPr>
      <w:docPartBody>
        <w:p w:rsidR="001A5E15" w:rsidRDefault="00BF2433" w:rsidP="00BF2433">
          <w:pPr>
            <w:pStyle w:val="82FF6073291B47BE92F58D53BF5D19AC"/>
          </w:pPr>
          <w:r w:rsidRPr="00BB1A67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8FB8B0D887A142429FEE5C20005F6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3CC2F-17A3-467E-88EB-7887C9C30657}"/>
      </w:docPartPr>
      <w:docPartBody>
        <w:p w:rsidR="001A5E15" w:rsidRDefault="00BF2433" w:rsidP="00BF2433">
          <w:pPr>
            <w:pStyle w:val="8FB8B0D887A142429FEE5C20005F677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9D57997B2E44C059083A6D1DD9F6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99FD7-4108-4B82-BADC-67296EACC01A}"/>
      </w:docPartPr>
      <w:docPartBody>
        <w:p w:rsidR="001A5E15" w:rsidRDefault="00BF2433" w:rsidP="00BF2433">
          <w:pPr>
            <w:pStyle w:val="E9D57997B2E44C059083A6D1DD9F61E4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B630060DDD54565BC13D48B48DDE0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33EDB-AF59-42E7-9D8A-4051070AF40F}"/>
      </w:docPartPr>
      <w:docPartBody>
        <w:p w:rsidR="001A5E15" w:rsidRDefault="00BF2433" w:rsidP="00BF2433">
          <w:pPr>
            <w:pStyle w:val="7B630060DDD54565BC13D48B48DDE050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AB365F6BDC84387A0E8CA4F74FF3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7A17C-EEA4-41FA-B334-664A0E108E47}"/>
      </w:docPartPr>
      <w:docPartBody>
        <w:p w:rsidR="001A5E15" w:rsidRDefault="00BF2433" w:rsidP="00BF2433">
          <w:pPr>
            <w:pStyle w:val="4AB365F6BDC84387A0E8CA4F74FF38A5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3ACF722CE7B492FAC5DB6AEE9615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39653-0A77-4CCC-A9BC-2B6F1CC91053}"/>
      </w:docPartPr>
      <w:docPartBody>
        <w:p w:rsidR="001A5E15" w:rsidRDefault="00BF2433" w:rsidP="00BF2433">
          <w:pPr>
            <w:pStyle w:val="63ACF722CE7B492FAC5DB6AEE961564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4FF15BB8FCA47F4B53EAE698CF0B4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CEF66-A9C3-43FF-A4C1-1F40EBD257BA}"/>
      </w:docPartPr>
      <w:docPartBody>
        <w:p w:rsidR="001A5E15" w:rsidRDefault="00BF2433" w:rsidP="00BF2433">
          <w:pPr>
            <w:pStyle w:val="54FF15BB8FCA47F4B53EAE698CF0B419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C9EE1872584409AA41D0536D7DD4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40AEE-95BA-4B42-A6D7-1C2596981BF8}"/>
      </w:docPartPr>
      <w:docPartBody>
        <w:p w:rsidR="001A5E15" w:rsidRDefault="00BF2433" w:rsidP="00BF2433">
          <w:pPr>
            <w:pStyle w:val="9C9EE1872584409AA41D0536D7DD47E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7E5575DE73844EEA00ABC507F7B3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B1441-16FF-4694-8497-374F5AF9590F}"/>
      </w:docPartPr>
      <w:docPartBody>
        <w:p w:rsidR="001A5E15" w:rsidRDefault="00BF2433" w:rsidP="00BF2433">
          <w:pPr>
            <w:pStyle w:val="47E5575DE73844EEA00ABC507F7B351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2BBF69D1C3A48B19E1544D341DDC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1B947-7970-4BBA-8FBB-E05F18F07BAC}"/>
      </w:docPartPr>
      <w:docPartBody>
        <w:p w:rsidR="001A5E15" w:rsidRDefault="00BF2433" w:rsidP="00BF2433">
          <w:pPr>
            <w:pStyle w:val="C2BBF69D1C3A48B19E1544D341DDC924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E9ECEA83FFC43D89408ED55BE8EE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547F1-1555-4141-9B40-C82936980422}"/>
      </w:docPartPr>
      <w:docPartBody>
        <w:p w:rsidR="001A5E15" w:rsidRDefault="00BF2433" w:rsidP="00BF2433">
          <w:pPr>
            <w:pStyle w:val="8E9ECEA83FFC43D89408ED55BE8EE226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0009403A9DF4511A84A2204BEE9D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5A3DC-70CC-4968-B0A9-AA22B02ECBA4}"/>
      </w:docPartPr>
      <w:docPartBody>
        <w:p w:rsidR="001A5E15" w:rsidRDefault="00BF2433" w:rsidP="00BF2433">
          <w:pPr>
            <w:pStyle w:val="30009403A9DF4511A84A2204BEE9DF1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95A760FE8494C77A8F74F8BDC217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B8AEE-1672-441C-A293-0E8AD23A331A}"/>
      </w:docPartPr>
      <w:docPartBody>
        <w:p w:rsidR="001A5E15" w:rsidRDefault="00BF2433" w:rsidP="00BF2433">
          <w:pPr>
            <w:pStyle w:val="E95A760FE8494C77A8F74F8BDC21753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BD872BEB5E64A64921B57F532F4D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B2E85-EED7-4AD7-90EE-5C776ECA3615}"/>
      </w:docPartPr>
      <w:docPartBody>
        <w:p w:rsidR="001A5E15" w:rsidRDefault="00BF2433" w:rsidP="00BF2433">
          <w:pPr>
            <w:pStyle w:val="9BD872BEB5E64A64921B57F532F4D034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09F2AB716C74944B0BA8054951D5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5D634-2E5E-47E3-9483-F71E8449C416}"/>
      </w:docPartPr>
      <w:docPartBody>
        <w:p w:rsidR="001A5E15" w:rsidRDefault="00BF2433" w:rsidP="00BF2433">
          <w:pPr>
            <w:pStyle w:val="A09F2AB716C74944B0BA8054951D54C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0AE94C8693B404DA99ABFFB67D46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F3F7C-37FF-4970-B185-8910907050DB}"/>
      </w:docPartPr>
      <w:docPartBody>
        <w:p w:rsidR="001A5E15" w:rsidRDefault="00BF2433" w:rsidP="00BF2433">
          <w:pPr>
            <w:pStyle w:val="E0AE94C8693B404DA99ABFFB67D46DC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39F2268F93944BDAFF2ABF971F87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55187-D9C2-4705-95A4-E58E0E52C211}"/>
      </w:docPartPr>
      <w:docPartBody>
        <w:p w:rsidR="001A5E15" w:rsidRDefault="00BF2433" w:rsidP="00BF2433">
          <w:pPr>
            <w:pStyle w:val="B39F2268F93944BDAFF2ABF971F87BEF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76EDDCA96614784813963E12E13F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3BEAE-50D7-49BE-A54B-20335290A6B4}"/>
      </w:docPartPr>
      <w:docPartBody>
        <w:p w:rsidR="001A5E15" w:rsidRDefault="00BF2433" w:rsidP="00BF2433">
          <w:pPr>
            <w:pStyle w:val="A76EDDCA96614784813963E12E13FF0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6000302557A41838915DA5FE6FCD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A0427-2146-4196-BE57-887907C7660F}"/>
      </w:docPartPr>
      <w:docPartBody>
        <w:p w:rsidR="001A5E15" w:rsidRDefault="00BF2433" w:rsidP="00BF2433">
          <w:pPr>
            <w:pStyle w:val="16000302557A41838915DA5FE6FCD7B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326D3AF900B4CD48F47DE1CDA47A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65628-E31D-4881-B087-50E5FDFF0DDC}"/>
      </w:docPartPr>
      <w:docPartBody>
        <w:p w:rsidR="001A5E15" w:rsidRDefault="00BF2433" w:rsidP="00BF2433">
          <w:pPr>
            <w:pStyle w:val="F326D3AF900B4CD48F47DE1CDA47A90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D321CD21D354504B47170C2F3D2E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6104D-2297-4154-9BC2-990CF6DA40D3}"/>
      </w:docPartPr>
      <w:docPartBody>
        <w:p w:rsidR="001A5E15" w:rsidRDefault="00BF2433" w:rsidP="00BF2433">
          <w:pPr>
            <w:pStyle w:val="7D321CD21D354504B47170C2F3D2EA9A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F15CA8C6F884D66B397033685F86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7FAC0-65C6-4965-A36C-E159A4A69E73}"/>
      </w:docPartPr>
      <w:docPartBody>
        <w:p w:rsidR="001A5E15" w:rsidRDefault="00BF2433" w:rsidP="00BF2433">
          <w:pPr>
            <w:pStyle w:val="DF15CA8C6F884D66B397033685F86866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586A39F72F34CC782E2B1E3165FA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D1FB7-A110-499E-BF2C-A8CA75D415E9}"/>
      </w:docPartPr>
      <w:docPartBody>
        <w:p w:rsidR="001A5E15" w:rsidRDefault="00BF2433" w:rsidP="00BF2433">
          <w:pPr>
            <w:pStyle w:val="D586A39F72F34CC782E2B1E3165FA33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B1DD65D3994477E8120F007FE409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7F4FD-0960-4469-8713-87349D79EF30}"/>
      </w:docPartPr>
      <w:docPartBody>
        <w:p w:rsidR="001A5E15" w:rsidRDefault="00BF2433" w:rsidP="00BF2433">
          <w:pPr>
            <w:pStyle w:val="3B1DD65D3994477E8120F007FE4094D2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887D91AD4364CD39E6B798D83580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D6A4B-1E89-4E23-A1C3-F1C425C093EB}"/>
      </w:docPartPr>
      <w:docPartBody>
        <w:p w:rsidR="001A5E15" w:rsidRDefault="00BF2433" w:rsidP="00BF2433">
          <w:pPr>
            <w:pStyle w:val="5887D91AD4364CD39E6B798D83580ACF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4C5C8DC89FA4638A6E07C0AF329B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3D255-7411-4021-8550-18FA712FAB9C}"/>
      </w:docPartPr>
      <w:docPartBody>
        <w:p w:rsidR="001A5E15" w:rsidRDefault="00BF2433" w:rsidP="00BF2433">
          <w:pPr>
            <w:pStyle w:val="34C5C8DC89FA4638A6E07C0AF329B83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12161387936495C93913BA8BF4D6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082FC-E878-41C9-8C52-16A43FA6369C}"/>
      </w:docPartPr>
      <w:docPartBody>
        <w:p w:rsidR="001A5E15" w:rsidRDefault="00BF2433" w:rsidP="00BF2433">
          <w:pPr>
            <w:pStyle w:val="E12161387936495C93913BA8BF4D64C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32A4E978F6A44D89447D1136EE664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89F83-CEAB-4324-B394-10D1BB87E966}"/>
      </w:docPartPr>
      <w:docPartBody>
        <w:p w:rsidR="001A5E15" w:rsidRDefault="00BF2433" w:rsidP="00BF2433">
          <w:pPr>
            <w:pStyle w:val="632A4E978F6A44D89447D1136EE66472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F75F7C28D814529A514B04C907CC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6A415A-4676-472C-89C3-0E647412FC61}"/>
      </w:docPartPr>
      <w:docPartBody>
        <w:p w:rsidR="001A5E15" w:rsidRDefault="00BF2433" w:rsidP="00BF2433">
          <w:pPr>
            <w:pStyle w:val="2F75F7C28D814529A514B04C907CC20D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084A595CE474A2BB0B7AB75283BB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54983-FEDC-4D6A-B5A8-75928F6EC2EF}"/>
      </w:docPartPr>
      <w:docPartBody>
        <w:p w:rsidR="001A5E15" w:rsidRDefault="00BF2433" w:rsidP="00BF2433">
          <w:pPr>
            <w:pStyle w:val="0084A595CE474A2BB0B7AB75283BB6CF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FBA4F65D158431AA2B1B3F218D2E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38667-7866-4F1E-838B-E466B2A5168C}"/>
      </w:docPartPr>
      <w:docPartBody>
        <w:p w:rsidR="001A5E15" w:rsidRDefault="00BF2433" w:rsidP="00BF2433">
          <w:pPr>
            <w:pStyle w:val="4FBA4F65D158431AA2B1B3F218D2E822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146586A0739472C86009016F3B058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61443-FAA3-472F-A9FF-6DE8462E8696}"/>
      </w:docPartPr>
      <w:docPartBody>
        <w:p w:rsidR="001A5E15" w:rsidRDefault="00BF2433" w:rsidP="00BF2433">
          <w:pPr>
            <w:pStyle w:val="D146586A0739472C86009016F3B0586A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45ED2BA51E141169C14CC5F2E46BA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E12AD-C1B2-4123-B12B-B355DC023C71}"/>
      </w:docPartPr>
      <w:docPartBody>
        <w:p w:rsidR="001A5E15" w:rsidRDefault="00BF2433" w:rsidP="00BF2433">
          <w:pPr>
            <w:pStyle w:val="745ED2BA51E141169C14CC5F2E46BA5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4F8C744E2C54EBE8D95C98ABD7BB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77D7F-0919-4431-8F49-57E4AB7A1ABC}"/>
      </w:docPartPr>
      <w:docPartBody>
        <w:p w:rsidR="001A5E15" w:rsidRDefault="00BF2433" w:rsidP="00BF2433">
          <w:pPr>
            <w:pStyle w:val="A4F8C744E2C54EBE8D95C98ABD7BBEE5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6A2E7E423FE44B18B66B93F6866D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25251-2AC4-4B41-9AC4-DC2F64BCDF24}"/>
      </w:docPartPr>
      <w:docPartBody>
        <w:p w:rsidR="007D249C" w:rsidRDefault="00460A44" w:rsidP="00460A44">
          <w:pPr>
            <w:pStyle w:val="C6A2E7E423FE44B18B66B93F6866D67F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73ECE8D81584DA5A6C0B844E2960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C6461-06FA-4E9D-A2C0-30483ACC33A7}"/>
      </w:docPartPr>
      <w:docPartBody>
        <w:p w:rsidR="009A66C7" w:rsidRDefault="00813CBB" w:rsidP="00813CBB">
          <w:pPr>
            <w:pStyle w:val="473ECE8D81584DA5A6C0B844E296031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D79F98DE63246EA91FACF6CD2C47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FCA34-F7C0-4EB5-8A9A-5584EA9773E0}"/>
      </w:docPartPr>
      <w:docPartBody>
        <w:p w:rsidR="009A66C7" w:rsidRDefault="00813CBB" w:rsidP="00813CBB">
          <w:pPr>
            <w:pStyle w:val="6D79F98DE63246EA91FACF6CD2C474F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B58A3BF24DF48C5A693860BF8F3C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40DB-C838-4AC8-A3D9-167310F995D7}"/>
      </w:docPartPr>
      <w:docPartBody>
        <w:p w:rsidR="009A66C7" w:rsidRDefault="00813CBB" w:rsidP="00813CBB">
          <w:pPr>
            <w:pStyle w:val="CB58A3BF24DF48C5A693860BF8F3C3BA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A508ADF517E4ED59397238B75FA1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DB83D-1465-46F1-9E36-D5F59ABC3B8C}"/>
      </w:docPartPr>
      <w:docPartBody>
        <w:p w:rsidR="009A66C7" w:rsidRDefault="00813CBB" w:rsidP="00813CBB">
          <w:pPr>
            <w:pStyle w:val="3A508ADF517E4ED59397238B75FA11E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381A7B4F6E54DAB88B2C4B9C45A6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FE2DC-3E83-4C0E-84CD-E26E54594A54}"/>
      </w:docPartPr>
      <w:docPartBody>
        <w:p w:rsidR="001731F3" w:rsidRDefault="00057005" w:rsidP="00057005">
          <w:pPr>
            <w:pStyle w:val="1381A7B4F6E54DAB88B2C4B9C45A6AA5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337F92F7011487491A226E0B4A9A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5A64F-6166-42BD-A1DE-9AD79D210A41}"/>
      </w:docPartPr>
      <w:docPartBody>
        <w:p w:rsidR="001731F3" w:rsidRDefault="00057005" w:rsidP="00057005">
          <w:pPr>
            <w:pStyle w:val="F337F92F7011487491A226E0B4A9A92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C617652F3944C34A23EA0803C7D9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6E89F-EDF2-4CF2-AA7C-45EA561B8E26}"/>
      </w:docPartPr>
      <w:docPartBody>
        <w:p w:rsidR="001731F3" w:rsidRDefault="00057005" w:rsidP="00057005">
          <w:pPr>
            <w:pStyle w:val="1C617652F3944C34A23EA0803C7D9B7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BAC031CE5C0405B8490A812E90D7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C3C46-BE97-4033-9607-4BAC77ED9D5B}"/>
      </w:docPartPr>
      <w:docPartBody>
        <w:p w:rsidR="001731F3" w:rsidRDefault="00057005" w:rsidP="00057005">
          <w:pPr>
            <w:pStyle w:val="9BAC031CE5C0405B8490A812E90D7C80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D89D4DF0837432D83BDCF47E3C574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FE441-CAAB-442F-82CD-F64DB9F901B7}"/>
      </w:docPartPr>
      <w:docPartBody>
        <w:p w:rsidR="001731F3" w:rsidRDefault="00057005" w:rsidP="00057005">
          <w:pPr>
            <w:pStyle w:val="FD89D4DF0837432D83BDCF47E3C5742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83F1E2D8BF644D18577F8ACEF84F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1F54D-5B85-4343-A7A0-D743587A6C65}"/>
      </w:docPartPr>
      <w:docPartBody>
        <w:p w:rsidR="001731F3" w:rsidRDefault="00057005" w:rsidP="00057005">
          <w:pPr>
            <w:pStyle w:val="983F1E2D8BF644D18577F8ACEF84F103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E204FA7AFE344A7855EBC0466AE0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2BFD2-B29E-4927-9BF6-958B7C48D41A}"/>
      </w:docPartPr>
      <w:docPartBody>
        <w:p w:rsidR="001731F3" w:rsidRDefault="00057005" w:rsidP="00057005">
          <w:pPr>
            <w:pStyle w:val="CE204FA7AFE344A7855EBC0466AE0BC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8993331A19048CDAAEFC356DE76C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A464-A57A-4BCA-9566-4859F5E05B59}"/>
      </w:docPartPr>
      <w:docPartBody>
        <w:p w:rsidR="00D4121A" w:rsidRDefault="00D4121A" w:rsidP="00D4121A">
          <w:pPr>
            <w:pStyle w:val="58993331A19048CDAAEFC356DE76CA30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2D450C9046246C6906A03103E15B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01809-ADFB-4827-8977-938FA89CA652}"/>
      </w:docPartPr>
      <w:docPartBody>
        <w:p w:rsidR="00487A0E" w:rsidRDefault="00487A0E" w:rsidP="00487A0E">
          <w:pPr>
            <w:pStyle w:val="B2D450C9046246C6906A03103E15BE0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C22873A92484FE3A32CFA474A0E5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63F12-E74A-4036-AEC0-CC7CA217B017}"/>
      </w:docPartPr>
      <w:docPartBody>
        <w:p w:rsidR="00487A0E" w:rsidRDefault="00487A0E" w:rsidP="00487A0E">
          <w:pPr>
            <w:pStyle w:val="4C22873A92484FE3A32CFA474A0E5C4A"/>
          </w:pPr>
          <w:r w:rsidRPr="003973E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8DA273001194CF681691790BA7FE6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31362-5CC4-4156-A757-F4B2EACFCE9A}"/>
      </w:docPartPr>
      <w:docPartBody>
        <w:p w:rsidR="00AC4776" w:rsidRDefault="00AC4776" w:rsidP="00AC4776">
          <w:pPr>
            <w:pStyle w:val="38DA273001194CF681691790BA7FE662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9E10EC87D124E13AF1151C9FC162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AD2A5-A875-421E-8116-897A59C3DAEF}"/>
      </w:docPartPr>
      <w:docPartBody>
        <w:p w:rsidR="00AC4776" w:rsidRDefault="00AC4776" w:rsidP="00AC4776">
          <w:pPr>
            <w:pStyle w:val="39E10EC87D124E13AF1151C9FC1628A6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DD5486B1D064F369384949B38A74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319C4A-1A5B-4A4B-B4E3-5D4A2B034ECF}"/>
      </w:docPartPr>
      <w:docPartBody>
        <w:p w:rsidR="00AC4776" w:rsidRDefault="00AC4776" w:rsidP="00AC4776">
          <w:pPr>
            <w:pStyle w:val="3DD5486B1D064F369384949B38A748DA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020642722AE4815B1D117986BC8B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52999F-9BF8-4C05-8DEE-70CD58B7F02E}"/>
      </w:docPartPr>
      <w:docPartBody>
        <w:p w:rsidR="00AC4776" w:rsidRDefault="00AC4776" w:rsidP="00AC4776">
          <w:pPr>
            <w:pStyle w:val="B020642722AE4815B1D117986BC8B521"/>
          </w:pPr>
          <w:r w:rsidRPr="006701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3582970A7846099C6EDB353E4C1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22ADD-18F1-4D4B-B06C-0F5E2F5BE01F}"/>
      </w:docPartPr>
      <w:docPartBody>
        <w:p w:rsidR="00AC4776" w:rsidRDefault="00AC4776" w:rsidP="00AC4776">
          <w:pPr>
            <w:pStyle w:val="823582970A7846099C6EDB353E4C18A9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30028DA178A4D0BAC1E4CECEB5C3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0A4EA-6903-422D-9266-C5B942C4D792}"/>
      </w:docPartPr>
      <w:docPartBody>
        <w:p w:rsidR="00AC4776" w:rsidRDefault="00AC4776" w:rsidP="00AC4776">
          <w:pPr>
            <w:pStyle w:val="A30028DA178A4D0BAC1E4CECEB5C3836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CD26D43F65C44298CA79D9957CCC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7A8EA-0CB6-4F6C-81EC-03A7FA0CA510}"/>
      </w:docPartPr>
      <w:docPartBody>
        <w:p w:rsidR="00AC4776" w:rsidRDefault="00AC4776" w:rsidP="00AC4776">
          <w:pPr>
            <w:pStyle w:val="3CD26D43F65C44298CA79D9957CCC64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89FC40B4A4C444B8650659D726BF6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68B8B-9795-4DEC-9CEE-A42B8CCBAD9E}"/>
      </w:docPartPr>
      <w:docPartBody>
        <w:p w:rsidR="00AC4776" w:rsidRDefault="00AC4776" w:rsidP="00AC4776">
          <w:pPr>
            <w:pStyle w:val="E89FC40B4A4C444B8650659D726BF6F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90215CA08114B4B8468A2CF048E7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BC1B4-4533-41B6-A467-B6AB70A4E2F7}"/>
      </w:docPartPr>
      <w:docPartBody>
        <w:p w:rsidR="00AC4776" w:rsidRDefault="00AC4776" w:rsidP="00AC4776">
          <w:pPr>
            <w:pStyle w:val="C90215CA08114B4B8468A2CF048E77C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9C02B3156584778A8C1A64B94FE7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B9E8E-15DD-4885-B42A-07E48E0B3467}"/>
      </w:docPartPr>
      <w:docPartBody>
        <w:p w:rsidR="00AC4776" w:rsidRDefault="00AC4776" w:rsidP="00AC4776">
          <w:pPr>
            <w:pStyle w:val="89C02B3156584778A8C1A64B94FE7AF2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B9ADACE1D7D46BBA815CAA116393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D8115-954C-458C-BCBE-6FF7AA44B759}"/>
      </w:docPartPr>
      <w:docPartBody>
        <w:p w:rsidR="00AC4776" w:rsidRDefault="00AC4776" w:rsidP="00AC4776">
          <w:pPr>
            <w:pStyle w:val="2B9ADACE1D7D46BBA815CAA116393A89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33"/>
    <w:rsid w:val="00057005"/>
    <w:rsid w:val="0014433B"/>
    <w:rsid w:val="001731F3"/>
    <w:rsid w:val="001A5E15"/>
    <w:rsid w:val="001C5288"/>
    <w:rsid w:val="00441DBF"/>
    <w:rsid w:val="00443981"/>
    <w:rsid w:val="00460A44"/>
    <w:rsid w:val="00487A0E"/>
    <w:rsid w:val="005D16ED"/>
    <w:rsid w:val="007D249C"/>
    <w:rsid w:val="00813CBB"/>
    <w:rsid w:val="00832E6B"/>
    <w:rsid w:val="00890EFA"/>
    <w:rsid w:val="009A66C7"/>
    <w:rsid w:val="009E6F55"/>
    <w:rsid w:val="00AC4776"/>
    <w:rsid w:val="00BF2433"/>
    <w:rsid w:val="00D4121A"/>
    <w:rsid w:val="00E3215C"/>
    <w:rsid w:val="00F24285"/>
    <w:rsid w:val="00FA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4776"/>
    <w:rPr>
      <w:color w:val="808080"/>
    </w:rPr>
  </w:style>
  <w:style w:type="paragraph" w:customStyle="1" w:styleId="BF94B543A85042D0B51EDF211104040E">
    <w:name w:val="BF94B543A85042D0B51EDF211104040E"/>
    <w:rsid w:val="00BF2433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DC750A77566C41DF88101AF73FFDDAF5">
    <w:name w:val="DC750A77566C41DF88101AF73FFDDAF5"/>
    <w:rsid w:val="00BF2433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82FF6073291B47BE92F58D53BF5D19AC">
    <w:name w:val="82FF6073291B47BE92F58D53BF5D19AC"/>
    <w:rsid w:val="00BF2433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8FB8B0D887A142429FEE5C20005F6777">
    <w:name w:val="8FB8B0D887A142429FEE5C20005F6777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DCB313AD795C4A8BA92E5E167ECC769C">
    <w:name w:val="DCB313AD795C4A8BA92E5E167ECC769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9D57997B2E44C059083A6D1DD9F61E4">
    <w:name w:val="E9D57997B2E44C059083A6D1DD9F61E4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9C8255F4FEA74FD1A0820C4348CC6A35">
    <w:name w:val="9C8255F4FEA74FD1A0820C4348CC6A35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7B630060DDD54565BC13D48B48DDE050">
    <w:name w:val="7B630060DDD54565BC13D48B48DDE050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AB365F6BDC84387A0E8CA4F74FF38A5">
    <w:name w:val="4AB365F6BDC84387A0E8CA4F74FF38A5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63ACF722CE7B492FAC5DB6AEE9615647">
    <w:name w:val="63ACF722CE7B492FAC5DB6AEE9615647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54FF15BB8FCA47F4B53EAE698CF0B419">
    <w:name w:val="54FF15BB8FCA47F4B53EAE698CF0B419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9C9EE1872584409AA41D0536D7DD47EE">
    <w:name w:val="9C9EE1872584409AA41D0536D7DD47EE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7E5575DE73844EEA00ABC507F7B3513">
    <w:name w:val="47E5575DE73844EEA00ABC507F7B351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2BBF69D1C3A48B19E1544D341DDC924">
    <w:name w:val="C2BBF69D1C3A48B19E1544D341DDC924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8E9ECEA83FFC43D89408ED55BE8EE226">
    <w:name w:val="8E9ECEA83FFC43D89408ED55BE8EE226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30009403A9DF4511A84A2204BEE9DF18">
    <w:name w:val="30009403A9DF4511A84A2204BEE9DF18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95A760FE8494C77A8F74F8BDC217533">
    <w:name w:val="E95A760FE8494C77A8F74F8BDC21753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9BD872BEB5E64A64921B57F532F4D034">
    <w:name w:val="9BD872BEB5E64A64921B57F532F4D034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A09F2AB716C74944B0BA8054951D54C7">
    <w:name w:val="A09F2AB716C74944B0BA8054951D54C7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0AE94C8693B404DA99ABFFB67D46DCC">
    <w:name w:val="E0AE94C8693B404DA99ABFFB67D46DC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B39F2268F93944BDAFF2ABF971F87BEF">
    <w:name w:val="B39F2268F93944BDAFF2ABF971F87BEF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76EDDCA96614784813963E12E13FF07">
    <w:name w:val="A76EDDCA96614784813963E12E13FF07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6000302557A41838915DA5FE6FCD7BB">
    <w:name w:val="16000302557A41838915DA5FE6FCD7BB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F326D3AF900B4CD48F47DE1CDA47A90E">
    <w:name w:val="F326D3AF900B4CD48F47DE1CDA47A90E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7D321CD21D354504B47170C2F3D2EA9A">
    <w:name w:val="7D321CD21D354504B47170C2F3D2EA9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F15CA8C6F884D66B397033685F86866">
    <w:name w:val="DF15CA8C6F884D66B397033685F86866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F10EAB5250549808D9A6D277063D0AC">
    <w:name w:val="3F10EAB5250549808D9A6D277063D0A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D586A39F72F34CC782E2B1E3165FA33C">
    <w:name w:val="D586A39F72F34CC782E2B1E3165FA33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3B1DD65D3994477E8120F007FE4094D2">
    <w:name w:val="3B1DD65D3994477E8120F007FE4094D2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5887D91AD4364CD39E6B798D83580ACF">
    <w:name w:val="5887D91AD4364CD39E6B798D83580ACF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34C5C8DC89FA4638A6E07C0AF329B83C">
    <w:name w:val="34C5C8DC89FA4638A6E07C0AF329B83C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12161387936495C93913BA8BF4D64C3">
    <w:name w:val="E12161387936495C93913BA8BF4D64C3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632A4E978F6A44D89447D1136EE66472">
    <w:name w:val="632A4E978F6A44D89447D1136EE66472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2F75F7C28D814529A514B04C907CC20D">
    <w:name w:val="2F75F7C28D814529A514B04C907CC20D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0084A595CE474A2BB0B7AB75283BB6CF">
    <w:name w:val="0084A595CE474A2BB0B7AB75283BB6CF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FBA4F65D158431AA2B1B3F218D2E822">
    <w:name w:val="4FBA4F65D158431AA2B1B3F218D2E822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146586A0739472C86009016F3B0586A">
    <w:name w:val="D146586A0739472C86009016F3B0586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745ED2BA51E141169C14CC5F2E46BA5E">
    <w:name w:val="745ED2BA51E141169C14CC5F2E46BA5E"/>
    <w:rsid w:val="00BF2433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972E0D7AA8A4FB4935874D87190967F">
    <w:name w:val="E972E0D7AA8A4FB4935874D87190967F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84579F720537416E82D970E212BC8467">
    <w:name w:val="84579F720537416E82D970E212BC8467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05032A6AF69742D992A5C7639DCC3D09">
    <w:name w:val="05032A6AF69742D992A5C7639DCC3D09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C276C07C9DF4EB2B0FC04F05FB505DF">
    <w:name w:val="DC276C07C9DF4EB2B0FC04F05FB505DF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77C5E39FCF8849868A2FD590D1A5029A">
    <w:name w:val="77C5E39FCF8849868A2FD590D1A5029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E95515FCAD9641F4B13036D508705790">
    <w:name w:val="E95515FCAD9641F4B13036D508705790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4F8C744E2C54EBE8D95C98ABD7BBEE5">
    <w:name w:val="A4F8C744E2C54EBE8D95C98ABD7BBEE5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E6FB160009694296BB10E15D379D7983">
    <w:name w:val="E6FB160009694296BB10E15D379D798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B7DAADBEF10C47AFA7A9DA1B3E941E4D">
    <w:name w:val="B7DAADBEF10C47AFA7A9DA1B3E941E4D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435E83AD95424C2BB5FF77C9A23FD14C">
    <w:name w:val="435E83AD95424C2BB5FF77C9A23FD14C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2158F43FCC0F41C1A0BEE57FFB4898E3">
    <w:name w:val="2158F43FCC0F41C1A0BEE57FFB4898E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863E4921337449A1B3D36CF93D0FF6F3">
    <w:name w:val="863E4921337449A1B3D36CF93D0FF6F3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81C5FEC93E840A4AF9A948B863D275A">
    <w:name w:val="581C5FEC93E840A4AF9A948B863D275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E96BD8E3976417693D298A33C861216">
    <w:name w:val="5E96BD8E3976417693D298A33C861216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4D33DAF6C62C45B8A69E11C006E39B24">
    <w:name w:val="4D33DAF6C62C45B8A69E11C006E39B24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85A063AF5024080827548DA42B0DC12">
    <w:name w:val="585A063AF5024080827548DA42B0DC12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8F25D71ACC249298922169D40920BFF">
    <w:name w:val="58F25D71ACC249298922169D40920BFF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3CB527E7D604C519FD98A53927E6519">
    <w:name w:val="C3CB527E7D604C519FD98A53927E6519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BB4A0B596D5440168A534A5620318A8D">
    <w:name w:val="BB4A0B596D5440168A534A5620318A8D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1E5D411D4664BECA845E359310054DC">
    <w:name w:val="31E5D411D4664BECA845E359310054DC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446A6B3F85BC4529B615B6CC3714FBAA">
    <w:name w:val="446A6B3F85BC4529B615B6CC3714FBAA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4DAB1B15D34B5F9999EC4EE8CBC7A6">
    <w:name w:val="DE4DAB1B15D34B5F9999EC4EE8CBC7A6"/>
    <w:rsid w:val="00BF24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A2E7E423FE44B18B66B93F6866D67F">
    <w:name w:val="C6A2E7E423FE44B18B66B93F6866D67F"/>
    <w:rsid w:val="00460A44"/>
  </w:style>
  <w:style w:type="paragraph" w:customStyle="1" w:styleId="473ECE8D81584DA5A6C0B844E296031C">
    <w:name w:val="473ECE8D81584DA5A6C0B844E296031C"/>
    <w:rsid w:val="00813CBB"/>
  </w:style>
  <w:style w:type="paragraph" w:customStyle="1" w:styleId="6D79F98DE63246EA91FACF6CD2C474FB">
    <w:name w:val="6D79F98DE63246EA91FACF6CD2C474FB"/>
    <w:rsid w:val="00813CBB"/>
  </w:style>
  <w:style w:type="paragraph" w:customStyle="1" w:styleId="CB58A3BF24DF48C5A693860BF8F3C3BA">
    <w:name w:val="CB58A3BF24DF48C5A693860BF8F3C3BA"/>
    <w:rsid w:val="00813CBB"/>
  </w:style>
  <w:style w:type="paragraph" w:customStyle="1" w:styleId="3A508ADF517E4ED59397238B75FA11E8">
    <w:name w:val="3A508ADF517E4ED59397238B75FA11E8"/>
    <w:rsid w:val="00813CBB"/>
  </w:style>
  <w:style w:type="paragraph" w:customStyle="1" w:styleId="5B4F650F323948D4B415387CC731BB54">
    <w:name w:val="5B4F650F323948D4B415387CC731BB54"/>
    <w:rsid w:val="00057005"/>
  </w:style>
  <w:style w:type="paragraph" w:customStyle="1" w:styleId="1381A7B4F6E54DAB88B2C4B9C45A6AA5">
    <w:name w:val="1381A7B4F6E54DAB88B2C4B9C45A6AA5"/>
    <w:rsid w:val="00057005"/>
  </w:style>
  <w:style w:type="paragraph" w:customStyle="1" w:styleId="F337F92F7011487491A226E0B4A9A928">
    <w:name w:val="F337F92F7011487491A226E0B4A9A928"/>
    <w:rsid w:val="00057005"/>
  </w:style>
  <w:style w:type="paragraph" w:customStyle="1" w:styleId="02724C20835749B399B85826EDA35CAE">
    <w:name w:val="02724C20835749B399B85826EDA35CAE"/>
    <w:rsid w:val="00057005"/>
  </w:style>
  <w:style w:type="paragraph" w:customStyle="1" w:styleId="1C617652F3944C34A23EA0803C7D9B73">
    <w:name w:val="1C617652F3944C34A23EA0803C7D9B73"/>
    <w:rsid w:val="00057005"/>
  </w:style>
  <w:style w:type="paragraph" w:customStyle="1" w:styleId="A0536B564689412ABAE7845A14713D28">
    <w:name w:val="A0536B564689412ABAE7845A14713D28"/>
    <w:rsid w:val="00057005"/>
  </w:style>
  <w:style w:type="paragraph" w:customStyle="1" w:styleId="9BAC031CE5C0405B8490A812E90D7C80">
    <w:name w:val="9BAC031CE5C0405B8490A812E90D7C80"/>
    <w:rsid w:val="00057005"/>
  </w:style>
  <w:style w:type="paragraph" w:customStyle="1" w:styleId="FD89D4DF0837432D83BDCF47E3C57428">
    <w:name w:val="FD89D4DF0837432D83BDCF47E3C57428"/>
    <w:rsid w:val="00057005"/>
  </w:style>
  <w:style w:type="paragraph" w:customStyle="1" w:styleId="983F1E2D8BF644D18577F8ACEF84F103">
    <w:name w:val="983F1E2D8BF644D18577F8ACEF84F103"/>
    <w:rsid w:val="00057005"/>
  </w:style>
  <w:style w:type="paragraph" w:customStyle="1" w:styleId="CE204FA7AFE344A7855EBC0466AE0BC8">
    <w:name w:val="CE204FA7AFE344A7855EBC0466AE0BC8"/>
    <w:rsid w:val="00057005"/>
  </w:style>
  <w:style w:type="paragraph" w:customStyle="1" w:styleId="58993331A19048CDAAEFC356DE76CA30">
    <w:name w:val="58993331A19048CDAAEFC356DE76CA30"/>
    <w:rsid w:val="00D412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C3B218DD7B4718A357B3D50CCAF67A">
    <w:name w:val="34C3B218DD7B4718A357B3D50CCAF67A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E9EEDC6534540982A08947F8FD0A4">
    <w:name w:val="BABE9EEDC6534540982A08947F8FD0A4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02EC0558845E8A763979E9E36B9AC">
    <w:name w:val="C5B02EC0558845E8A763979E9E36B9AC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3CA3A52554A8D9B1B9F49CA07A5E0">
    <w:name w:val="5523CA3A52554A8D9B1B9F49CA07A5E0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9C4EA6A004205AF5FBAC03880F008">
    <w:name w:val="6509C4EA6A004205AF5FBAC03880F008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19503A188467188669F4D9A8AD430">
    <w:name w:val="4EF19503A188467188669F4D9A8AD430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10AB9844144099E59E869F6F10C76">
    <w:name w:val="F1410AB9844144099E59E869F6F10C76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56415DD7F484F832F0814E5B63F03">
    <w:name w:val="73E56415DD7F484F832F0814E5B63F03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CC2E5C83D14CC9BBE5F79E77C51FD6">
    <w:name w:val="ECCC2E5C83D14CC9BBE5F79E77C51FD6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E8737665B7414CAD5B752863150EBC">
    <w:name w:val="A0E8737665B7414CAD5B752863150EBC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7B045C66740989D3A3BFD38C2F6A3">
    <w:name w:val="1277B045C66740989D3A3BFD38C2F6A3"/>
    <w:rsid w:val="005D16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450C9046246C6906A03103E15BE0B">
    <w:name w:val="B2D450C9046246C6906A03103E15BE0B"/>
    <w:rsid w:val="00487A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22873A92484FE3A32CFA474A0E5C4A">
    <w:name w:val="4C22873A92484FE3A32CFA474A0E5C4A"/>
    <w:rsid w:val="00487A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DA273001194CF681691790BA7FE662">
    <w:name w:val="38DA273001194CF681691790BA7FE662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E10EC87D124E13AF1151C9FC1628A6">
    <w:name w:val="39E10EC87D124E13AF1151C9FC1628A6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5486B1D064F369384949B38A748DA">
    <w:name w:val="3DD5486B1D064F369384949B38A748DA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0642722AE4815B1D117986BC8B521">
    <w:name w:val="B020642722AE4815B1D117986BC8B521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582970A7846099C6EDB353E4C18A9">
    <w:name w:val="823582970A7846099C6EDB353E4C18A9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0028DA178A4D0BAC1E4CECEB5C3836">
    <w:name w:val="A30028DA178A4D0BAC1E4CECEB5C3836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26D43F65C44298CA79D9957CCC64C">
    <w:name w:val="3CD26D43F65C44298CA79D9957CCC64C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FC40B4A4C444B8650659D726BF6FB">
    <w:name w:val="E89FC40B4A4C444B8650659D726BF6FB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215CA08114B4B8468A2CF048E77CE">
    <w:name w:val="C90215CA08114B4B8468A2CF048E77CE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02B3156584778A8C1A64B94FE7AF2">
    <w:name w:val="89C02B3156584778A8C1A64B94FE7AF2"/>
    <w:rsid w:val="00AC4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ADACE1D7D46BBA815CAA116393A89">
    <w:name w:val="2B9ADACE1D7D46BBA815CAA116393A89"/>
    <w:rsid w:val="00AC47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C342F-7B12-4576-AA0F-8442EA54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974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MONTEMBAULT</dc:creator>
  <cp:keywords/>
  <dc:description/>
  <cp:lastModifiedBy>CLAIRE RATTIER-HAMILTON</cp:lastModifiedBy>
  <cp:revision>8</cp:revision>
  <dcterms:created xsi:type="dcterms:W3CDTF">2025-12-09T14:44:00Z</dcterms:created>
  <dcterms:modified xsi:type="dcterms:W3CDTF">2025-12-18T15:44:00Z</dcterms:modified>
</cp:coreProperties>
</file>